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AD8AD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40E69B5B" w14:textId="77777777" w:rsidR="00195749" w:rsidRPr="001C0FC3" w:rsidRDefault="00195749">
      <w:pPr>
        <w:spacing w:line="200" w:lineRule="exact"/>
        <w:rPr>
          <w:rFonts w:asciiTheme="minorHAnsi" w:hAnsiTheme="minorHAnsi" w:cstheme="minorHAnsi"/>
        </w:rPr>
      </w:pPr>
    </w:p>
    <w:p w14:paraId="69E2BB69" w14:textId="77777777" w:rsidR="00195749" w:rsidRPr="001C0FC3" w:rsidRDefault="00195749">
      <w:pPr>
        <w:spacing w:line="200" w:lineRule="exact"/>
        <w:rPr>
          <w:rFonts w:asciiTheme="minorHAnsi" w:hAnsiTheme="minorHAnsi" w:cstheme="minorHAnsi"/>
        </w:rPr>
      </w:pPr>
    </w:p>
    <w:p w14:paraId="3A3CA4AE" w14:textId="77777777" w:rsidR="00195749" w:rsidRPr="001C0FC3" w:rsidRDefault="00195749">
      <w:pPr>
        <w:spacing w:line="200" w:lineRule="exact"/>
        <w:rPr>
          <w:rFonts w:asciiTheme="minorHAnsi" w:hAnsiTheme="minorHAnsi" w:cstheme="minorHAnsi"/>
        </w:rPr>
      </w:pPr>
    </w:p>
    <w:p w14:paraId="28274E6C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06F85C74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00FF921B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6794BF9E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5087F7E0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0B3D2BC3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44C49415" w14:textId="77777777" w:rsidR="00A50B0C" w:rsidRPr="001C0FC3" w:rsidRDefault="00A50B0C">
      <w:pPr>
        <w:spacing w:before="19" w:line="240" w:lineRule="exact"/>
        <w:rPr>
          <w:rFonts w:asciiTheme="minorHAnsi" w:hAnsiTheme="minorHAnsi" w:cstheme="minorHAnsi"/>
          <w:sz w:val="24"/>
          <w:szCs w:val="24"/>
        </w:rPr>
      </w:pPr>
    </w:p>
    <w:p w14:paraId="4471C4F7" w14:textId="77777777" w:rsidR="00E123E6" w:rsidRPr="001C0FC3" w:rsidRDefault="00E123E6" w:rsidP="00E123E6">
      <w:pPr>
        <w:jc w:val="center"/>
        <w:rPr>
          <w:rFonts w:asciiTheme="minorHAnsi" w:eastAsia="Calibri Light" w:hAnsiTheme="minorHAnsi" w:cstheme="minorHAnsi"/>
          <w:position w:val="3"/>
          <w:sz w:val="56"/>
          <w:szCs w:val="72"/>
        </w:rPr>
      </w:pPr>
    </w:p>
    <w:p w14:paraId="5B9E21AD" w14:textId="77777777" w:rsidR="00E123E6" w:rsidRPr="001C0FC3" w:rsidRDefault="00E123E6" w:rsidP="00E123E6">
      <w:pPr>
        <w:jc w:val="center"/>
        <w:rPr>
          <w:rFonts w:asciiTheme="minorHAnsi" w:eastAsia="Calibri Light" w:hAnsiTheme="minorHAnsi" w:cstheme="minorHAnsi"/>
          <w:position w:val="3"/>
          <w:sz w:val="56"/>
          <w:szCs w:val="72"/>
        </w:rPr>
      </w:pPr>
    </w:p>
    <w:p w14:paraId="5C7EE3E8" w14:textId="77777777" w:rsidR="00A47497" w:rsidRPr="001C0FC3" w:rsidRDefault="007C3E0E" w:rsidP="00E123E6">
      <w:pPr>
        <w:jc w:val="center"/>
        <w:rPr>
          <w:rFonts w:asciiTheme="minorHAnsi" w:eastAsia="Calibri Light" w:hAnsiTheme="minorHAnsi" w:cstheme="minorHAnsi"/>
          <w:position w:val="1"/>
          <w:sz w:val="56"/>
          <w:szCs w:val="72"/>
          <w:lang w:val="id-ID"/>
        </w:rPr>
      </w:pPr>
      <w:r>
        <w:rPr>
          <w:rFonts w:asciiTheme="minorHAnsi" w:hAnsiTheme="minorHAnsi" w:cstheme="minorHAnsi"/>
        </w:rPr>
        <w:pict w14:anchorId="236924AB">
          <v:group id="_x0000_s1162" style="position:absolute;left:0;text-align:left;margin-left:83.65pt;margin-top:233.55pt;width:428.25pt;height:0;z-index:-3703;mso-position-horizontal-relative:page;mso-position-vertical-relative:page" coordorigin="1673,4671" coordsize="8565,0">
            <v:shape id="_x0000_s1163" style="position:absolute;left:1673;top:4671;width:8565;height:0" coordorigin="1673,4671" coordsize="8565,0" path="m1673,4671r8565,e" filled="f" strokecolor="#5b9bd4" strokeweight=".82pt">
              <v:path arrowok="t"/>
            </v:shape>
            <w10:wrap anchorx="page" anchory="page"/>
          </v:group>
        </w:pict>
      </w:r>
      <w:r>
        <w:rPr>
          <w:rFonts w:asciiTheme="minorHAnsi" w:hAnsiTheme="minorHAnsi" w:cstheme="minorHAnsi"/>
          <w:sz w:val="18"/>
        </w:rPr>
        <w:pict w14:anchorId="13B0759D">
          <v:group id="_x0000_s1159" style="position:absolute;left:0;text-align:left;margin-left:83.65pt;margin-top:90.1pt;width:428.25pt;height:0;z-index:-3702;mso-position-horizontal-relative:page" coordorigin="1673,1802" coordsize="8565,0">
            <v:shape id="_x0000_s1160" style="position:absolute;left:1673;top:1802;width:8565;height:0" coordorigin="1673,1802" coordsize="8565,0" path="m1673,1802r8565,e" filled="f" strokecolor="#5b9bd4" strokeweight=".82pt">
              <v:path arrowok="t"/>
            </v:shape>
            <w10:wrap anchorx="page"/>
          </v:group>
        </w:pict>
      </w:r>
      <w:r w:rsidR="006A4B32" w:rsidRPr="001C0FC3">
        <w:rPr>
          <w:rFonts w:asciiTheme="minorHAnsi" w:eastAsia="Calibri Light" w:hAnsiTheme="minorHAnsi" w:cstheme="minorHAnsi"/>
          <w:position w:val="3"/>
          <w:sz w:val="56"/>
          <w:szCs w:val="72"/>
        </w:rPr>
        <w:t>KERANGKA</w:t>
      </w:r>
      <w:r w:rsidR="006A4B32" w:rsidRPr="001C0FC3">
        <w:rPr>
          <w:rFonts w:asciiTheme="minorHAnsi" w:eastAsia="Calibri Light" w:hAnsiTheme="minorHAnsi" w:cstheme="minorHAnsi"/>
          <w:spacing w:val="-2"/>
          <w:position w:val="3"/>
          <w:sz w:val="56"/>
          <w:szCs w:val="72"/>
        </w:rPr>
        <w:t xml:space="preserve"> </w:t>
      </w:r>
      <w:r w:rsidR="006A4B32" w:rsidRPr="001C0FC3">
        <w:rPr>
          <w:rFonts w:asciiTheme="minorHAnsi" w:eastAsia="Calibri Light" w:hAnsiTheme="minorHAnsi" w:cstheme="minorHAnsi"/>
          <w:position w:val="3"/>
          <w:sz w:val="56"/>
          <w:szCs w:val="72"/>
        </w:rPr>
        <w:t>MANAJEMEN</w:t>
      </w:r>
      <w:r w:rsidR="00A47497" w:rsidRPr="001C0FC3">
        <w:rPr>
          <w:rFonts w:asciiTheme="minorHAnsi" w:eastAsia="Calibri Light" w:hAnsiTheme="minorHAnsi" w:cstheme="minorHAnsi"/>
          <w:position w:val="3"/>
          <w:sz w:val="56"/>
          <w:szCs w:val="72"/>
          <w:lang w:val="id-ID"/>
        </w:rPr>
        <w:t xml:space="preserve"> </w:t>
      </w:r>
      <w:r w:rsidR="006A4B32" w:rsidRPr="001C0FC3">
        <w:rPr>
          <w:rFonts w:asciiTheme="minorHAnsi" w:eastAsia="Calibri Light" w:hAnsiTheme="minorHAnsi" w:cstheme="minorHAnsi"/>
          <w:position w:val="1"/>
          <w:sz w:val="56"/>
          <w:szCs w:val="72"/>
        </w:rPr>
        <w:t>RISIKO</w:t>
      </w:r>
    </w:p>
    <w:p w14:paraId="0AFA1101" w14:textId="0E48CA44" w:rsidR="00A50B0C" w:rsidRPr="001C0FC3" w:rsidRDefault="00A47497" w:rsidP="00E123E6">
      <w:pPr>
        <w:spacing w:line="780" w:lineRule="exact"/>
        <w:ind w:left="669" w:right="669"/>
        <w:jc w:val="center"/>
        <w:rPr>
          <w:rFonts w:asciiTheme="minorHAnsi" w:hAnsiTheme="minorHAnsi" w:cstheme="minorHAnsi"/>
        </w:rPr>
      </w:pPr>
      <w:r w:rsidRPr="001C0FC3">
        <w:rPr>
          <w:rFonts w:asciiTheme="minorHAnsi" w:eastAsia="Calibri Light" w:hAnsiTheme="minorHAnsi" w:cstheme="minorHAnsi"/>
          <w:position w:val="1"/>
          <w:sz w:val="56"/>
          <w:szCs w:val="72"/>
          <w:lang w:val="id-ID"/>
        </w:rPr>
        <w:t xml:space="preserve">UNIVERSITAS </w:t>
      </w:r>
      <w:r w:rsidR="000A1E44">
        <w:rPr>
          <w:rFonts w:asciiTheme="minorHAnsi" w:eastAsia="Calibri Light" w:hAnsiTheme="minorHAnsi" w:cstheme="minorHAnsi"/>
          <w:position w:val="1"/>
          <w:sz w:val="56"/>
          <w:szCs w:val="72"/>
          <w:lang w:val="id-ID"/>
        </w:rPr>
        <w:t>ABC</w:t>
      </w:r>
    </w:p>
    <w:p w14:paraId="366AFF0C" w14:textId="77777777" w:rsidR="00E123E6" w:rsidRPr="001C0FC3" w:rsidRDefault="00E123E6">
      <w:pPr>
        <w:spacing w:before="1" w:line="280" w:lineRule="exact"/>
        <w:rPr>
          <w:rFonts w:asciiTheme="minorHAnsi" w:hAnsiTheme="minorHAnsi" w:cstheme="minorHAnsi"/>
          <w:sz w:val="28"/>
          <w:szCs w:val="28"/>
        </w:rPr>
      </w:pPr>
    </w:p>
    <w:p w14:paraId="41C7453A" w14:textId="77777777" w:rsidR="00E123E6" w:rsidRPr="001C0FC3" w:rsidRDefault="00E123E6">
      <w:pPr>
        <w:spacing w:before="1" w:line="280" w:lineRule="exact"/>
        <w:rPr>
          <w:rFonts w:asciiTheme="minorHAnsi" w:hAnsiTheme="minorHAnsi" w:cstheme="minorHAnsi"/>
          <w:sz w:val="28"/>
          <w:szCs w:val="28"/>
        </w:rPr>
      </w:pPr>
    </w:p>
    <w:p w14:paraId="14B7A20E" w14:textId="3E2AA4F7" w:rsidR="00A50B0C" w:rsidRPr="001C0FC3" w:rsidRDefault="00A50B0C">
      <w:pPr>
        <w:spacing w:before="1" w:line="280" w:lineRule="exact"/>
        <w:rPr>
          <w:rFonts w:asciiTheme="minorHAnsi" w:hAnsiTheme="minorHAnsi" w:cstheme="minorHAnsi"/>
          <w:sz w:val="28"/>
          <w:szCs w:val="28"/>
        </w:rPr>
      </w:pPr>
    </w:p>
    <w:p w14:paraId="63D0C0B6" w14:textId="77777777" w:rsidR="00E123E6" w:rsidRPr="001C0FC3" w:rsidRDefault="00E123E6">
      <w:pPr>
        <w:spacing w:before="1" w:line="280" w:lineRule="exact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14:paraId="5A7DE6D9" w14:textId="77777777" w:rsidR="00E123E6" w:rsidRPr="001C0FC3" w:rsidRDefault="00E123E6">
      <w:pPr>
        <w:spacing w:before="1" w:line="280" w:lineRule="exact"/>
        <w:rPr>
          <w:rFonts w:asciiTheme="minorHAnsi" w:hAnsiTheme="minorHAnsi" w:cstheme="minorHAnsi"/>
          <w:sz w:val="28"/>
          <w:szCs w:val="28"/>
        </w:rPr>
      </w:pPr>
    </w:p>
    <w:p w14:paraId="2B0DFFC8" w14:textId="77777777" w:rsidR="00E123E6" w:rsidRPr="001C0FC3" w:rsidRDefault="00E123E6">
      <w:pPr>
        <w:spacing w:before="1" w:line="280" w:lineRule="exact"/>
        <w:rPr>
          <w:rFonts w:asciiTheme="minorHAnsi" w:hAnsiTheme="minorHAnsi" w:cstheme="minorHAnsi"/>
          <w:sz w:val="28"/>
          <w:szCs w:val="28"/>
        </w:rPr>
      </w:pPr>
    </w:p>
    <w:p w14:paraId="531A532D" w14:textId="77777777" w:rsidR="00E123E6" w:rsidRPr="001C0FC3" w:rsidRDefault="00E123E6">
      <w:pPr>
        <w:spacing w:before="1" w:line="280" w:lineRule="exact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4249"/>
      </w:tblGrid>
      <w:tr w:rsidR="00A50B0C" w:rsidRPr="001C0FC3" w14:paraId="79211EA9" w14:textId="77777777" w:rsidTr="00195749">
        <w:trPr>
          <w:trHeight w:hRule="exact" w:val="481"/>
          <w:jc w:val="center"/>
        </w:trPr>
        <w:tc>
          <w:tcPr>
            <w:tcW w:w="8498" w:type="dxa"/>
            <w:gridSpan w:val="2"/>
            <w:tcBorders>
              <w:top w:val="nil"/>
              <w:left w:val="single" w:sz="5" w:space="0" w:color="4471C4"/>
              <w:bottom w:val="nil"/>
              <w:right w:val="single" w:sz="5" w:space="0" w:color="4471C4"/>
            </w:tcBorders>
            <w:shd w:val="clear" w:color="auto" w:fill="4471C4"/>
          </w:tcPr>
          <w:p w14:paraId="33F5D60A" w14:textId="77777777" w:rsidR="00A50B0C" w:rsidRPr="001C0FC3" w:rsidRDefault="006A4B32" w:rsidP="001822DF">
            <w:pPr>
              <w:spacing w:line="280" w:lineRule="exact"/>
              <w:ind w:left="102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r w:rsidRPr="001C0FC3">
              <w:rPr>
                <w:rFonts w:asciiTheme="minorHAnsi" w:eastAsia="Calibri Light" w:hAnsiTheme="minorHAnsi" w:cstheme="minorHAnsi"/>
                <w:spacing w:val="-2"/>
                <w:position w:val="1"/>
                <w:sz w:val="24"/>
                <w:szCs w:val="24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  <w:sz w:val="24"/>
                <w:szCs w:val="24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24"/>
                <w:szCs w:val="24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position w:val="1"/>
                <w:sz w:val="24"/>
                <w:szCs w:val="24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24"/>
                <w:szCs w:val="24"/>
              </w:rPr>
              <w:t xml:space="preserve">:                                                                   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24"/>
                <w:szCs w:val="24"/>
                <w:lang w:val="id-ID"/>
              </w:rPr>
              <w:t xml:space="preserve">     </w:t>
            </w:r>
            <w:r w:rsidR="001822DF" w:rsidRPr="001C0FC3">
              <w:rPr>
                <w:rFonts w:asciiTheme="minorHAnsi" w:eastAsia="Calibri Light" w:hAnsiTheme="minorHAnsi" w:cstheme="minorHAnsi"/>
                <w:position w:val="1"/>
                <w:sz w:val="24"/>
                <w:szCs w:val="24"/>
                <w:lang w:val="id-ID"/>
              </w:rPr>
              <w:t>Sekretaris Universitas</w:t>
            </w:r>
          </w:p>
        </w:tc>
      </w:tr>
      <w:tr w:rsidR="00A50B0C" w:rsidRPr="001C0FC3" w14:paraId="4F880C2B" w14:textId="77777777" w:rsidTr="00195749">
        <w:trPr>
          <w:trHeight w:hRule="exact" w:val="481"/>
          <w:jc w:val="center"/>
        </w:trPr>
        <w:tc>
          <w:tcPr>
            <w:tcW w:w="4249" w:type="dxa"/>
            <w:tcBorders>
              <w:top w:val="single" w:sz="5" w:space="0" w:color="4471C4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 w14:paraId="06A24238" w14:textId="77777777" w:rsidR="00A50B0C" w:rsidRPr="001C0FC3" w:rsidRDefault="006A4B32">
            <w:pPr>
              <w:spacing w:line="280" w:lineRule="exact"/>
              <w:ind w:left="102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r w:rsidRPr="001C0FC3">
              <w:rPr>
                <w:rFonts w:asciiTheme="minorHAnsi" w:eastAsia="Calibri Light" w:hAnsiTheme="minorHAnsi" w:cstheme="minorHAnsi"/>
                <w:position w:val="1"/>
                <w:sz w:val="24"/>
                <w:szCs w:val="24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4"/>
                <w:position w:val="1"/>
                <w:sz w:val="24"/>
                <w:szCs w:val="24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24"/>
                <w:szCs w:val="24"/>
              </w:rPr>
              <w:t>v</w:t>
            </w:r>
            <w:r w:rsidRPr="001C0FC3">
              <w:rPr>
                <w:rFonts w:asciiTheme="minorHAnsi" w:eastAsia="Calibri Light" w:hAnsiTheme="minorHAnsi" w:cstheme="minorHAnsi"/>
                <w:spacing w:val="-3"/>
                <w:position w:val="1"/>
                <w:sz w:val="24"/>
                <w:szCs w:val="24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  <w:sz w:val="24"/>
                <w:szCs w:val="24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24"/>
                <w:szCs w:val="24"/>
              </w:rPr>
              <w:t>w</w:t>
            </w:r>
            <w:r w:rsidRPr="001C0FC3">
              <w:rPr>
                <w:rFonts w:asciiTheme="minorHAnsi" w:eastAsia="Calibri Light" w:hAnsiTheme="minorHAnsi" w:cstheme="minorHAnsi"/>
                <w:spacing w:val="-4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2"/>
                <w:position w:val="1"/>
                <w:sz w:val="24"/>
                <w:szCs w:val="24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3"/>
                <w:position w:val="1"/>
                <w:sz w:val="24"/>
                <w:szCs w:val="24"/>
              </w:rPr>
              <w:t>il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24"/>
                <w:szCs w:val="24"/>
              </w:rPr>
              <w:t>ak</w:t>
            </w:r>
            <w:r w:rsidRPr="001C0FC3">
              <w:rPr>
                <w:rFonts w:asciiTheme="minorHAnsi" w:eastAsia="Calibri Light" w:hAnsiTheme="minorHAnsi" w:cstheme="minorHAnsi"/>
                <w:spacing w:val="-5"/>
                <w:position w:val="1"/>
                <w:sz w:val="24"/>
                <w:szCs w:val="24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3"/>
                <w:position w:val="1"/>
                <w:sz w:val="24"/>
                <w:szCs w:val="24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24"/>
                <w:szCs w:val="24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4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2"/>
                <w:position w:val="1"/>
                <w:sz w:val="24"/>
                <w:szCs w:val="24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3"/>
                <w:position w:val="1"/>
                <w:sz w:val="24"/>
                <w:szCs w:val="24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24"/>
                <w:szCs w:val="24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2"/>
                <w:position w:val="1"/>
                <w:sz w:val="24"/>
                <w:szCs w:val="24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24"/>
                <w:szCs w:val="24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position w:val="1"/>
                <w:sz w:val="24"/>
                <w:szCs w:val="24"/>
              </w:rPr>
              <w:t>p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position w:val="1"/>
                <w:sz w:val="24"/>
                <w:szCs w:val="24"/>
              </w:rPr>
              <w:t>:</w:t>
            </w:r>
          </w:p>
        </w:tc>
        <w:tc>
          <w:tcPr>
            <w:tcW w:w="4249" w:type="dxa"/>
            <w:tcBorders>
              <w:top w:val="single" w:sz="5" w:space="0" w:color="4471C4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 w14:paraId="19D30589" w14:textId="77777777" w:rsidR="00A50B0C" w:rsidRPr="001C0FC3" w:rsidRDefault="006A4B32" w:rsidP="00E123E6">
            <w:pPr>
              <w:spacing w:line="280" w:lineRule="exact"/>
              <w:ind w:left="100"/>
              <w:jc w:val="center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r w:rsidRPr="001C0FC3">
              <w:rPr>
                <w:rFonts w:asciiTheme="minorHAnsi" w:eastAsia="Calibri Light" w:hAnsiTheme="minorHAnsi" w:cstheme="minorHAnsi"/>
                <w:position w:val="1"/>
                <w:sz w:val="24"/>
                <w:szCs w:val="24"/>
              </w:rPr>
              <w:t>1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position w:val="1"/>
                <w:sz w:val="24"/>
                <w:szCs w:val="24"/>
              </w:rPr>
              <w:t>tahun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position w:val="1"/>
                <w:sz w:val="24"/>
                <w:szCs w:val="24"/>
              </w:rPr>
              <w:t>sek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  <w:sz w:val="24"/>
                <w:szCs w:val="24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24"/>
                <w:szCs w:val="24"/>
              </w:rPr>
              <w:t>li</w:t>
            </w:r>
            <w:proofErr w:type="spellEnd"/>
          </w:p>
        </w:tc>
      </w:tr>
      <w:tr w:rsidR="00A50B0C" w:rsidRPr="001C0FC3" w14:paraId="360760A1" w14:textId="77777777" w:rsidTr="00195749">
        <w:trPr>
          <w:trHeight w:hRule="exact" w:val="492"/>
          <w:jc w:val="center"/>
        </w:trPr>
        <w:tc>
          <w:tcPr>
            <w:tcW w:w="4249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 w14:paraId="3147BEB0" w14:textId="77777777" w:rsidR="00A50B0C" w:rsidRPr="001C0FC3" w:rsidRDefault="006A4B32">
            <w:pPr>
              <w:spacing w:before="1"/>
              <w:ind w:left="102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er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24"/>
                <w:szCs w:val="24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24"/>
                <w:szCs w:val="24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e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4"/>
                <w:sz w:val="24"/>
                <w:szCs w:val="24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24"/>
                <w:szCs w:val="24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v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24"/>
                <w:szCs w:val="24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w</w:t>
            </w:r>
            <w:r w:rsidRPr="001C0FC3">
              <w:rPr>
                <w:rFonts w:asciiTheme="minorHAnsi" w:eastAsia="Calibri Light" w:hAnsiTheme="minorHAnsi"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te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5"/>
                <w:sz w:val="24"/>
                <w:szCs w:val="24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24"/>
                <w:szCs w:val="24"/>
              </w:rPr>
              <w:t>ka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249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 w14:paraId="286B4373" w14:textId="77777777" w:rsidR="00A50B0C" w:rsidRPr="001C0FC3" w:rsidRDefault="00E123E6" w:rsidP="00E123E6">
            <w:pPr>
              <w:spacing w:before="1"/>
              <w:ind w:left="100"/>
              <w:jc w:val="center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  <w:lang w:val="id-ID"/>
              </w:rPr>
              <w:t>Oktober</w:t>
            </w:r>
            <w:r w:rsidR="006A4B32"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 xml:space="preserve"> 2</w:t>
            </w:r>
            <w:r w:rsidR="006A4B32" w:rsidRPr="001C0FC3">
              <w:rPr>
                <w:rFonts w:asciiTheme="minorHAnsi" w:eastAsia="Calibri Light" w:hAnsiTheme="minorHAnsi" w:cstheme="minorHAnsi"/>
                <w:spacing w:val="1"/>
                <w:sz w:val="24"/>
                <w:szCs w:val="24"/>
              </w:rPr>
              <w:t>0</w:t>
            </w:r>
            <w:r w:rsidR="006A4B32"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17</w:t>
            </w:r>
          </w:p>
        </w:tc>
      </w:tr>
    </w:tbl>
    <w:p w14:paraId="5412CFC3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70B94C6B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0FB5AA3F" w14:textId="77777777" w:rsidR="00A50B0C" w:rsidRPr="001C0FC3" w:rsidRDefault="00A50B0C">
      <w:pPr>
        <w:spacing w:before="2" w:line="260" w:lineRule="exact"/>
        <w:rPr>
          <w:rFonts w:asciiTheme="minorHAnsi" w:hAnsiTheme="minorHAnsi" w:cstheme="minorHAnsi"/>
          <w:sz w:val="26"/>
          <w:szCs w:val="26"/>
        </w:rPr>
      </w:pPr>
    </w:p>
    <w:p w14:paraId="4750F2A7" w14:textId="77777777" w:rsidR="00A50B0C" w:rsidRPr="001C0FC3" w:rsidRDefault="006A4B32" w:rsidP="00195749">
      <w:pPr>
        <w:spacing w:before="11"/>
        <w:jc w:val="center"/>
        <w:rPr>
          <w:rFonts w:asciiTheme="minorHAnsi" w:eastAsia="Calibri Light" w:hAnsiTheme="minorHAnsi" w:cstheme="minorHAnsi"/>
          <w:b/>
          <w:sz w:val="24"/>
          <w:szCs w:val="24"/>
        </w:rPr>
      </w:pPr>
      <w:r w:rsidRPr="001C0FC3">
        <w:rPr>
          <w:rFonts w:asciiTheme="minorHAnsi" w:eastAsia="Calibri Light" w:hAnsiTheme="minorHAnsi" w:cstheme="minorHAnsi"/>
          <w:b/>
          <w:sz w:val="24"/>
          <w:szCs w:val="24"/>
        </w:rPr>
        <w:t>R</w:t>
      </w:r>
      <w:r w:rsidRPr="001C0FC3">
        <w:rPr>
          <w:rFonts w:asciiTheme="minorHAnsi" w:eastAsia="Calibri Light" w:hAnsiTheme="minorHAnsi" w:cstheme="minorHAnsi"/>
          <w:b/>
          <w:spacing w:val="-2"/>
          <w:sz w:val="24"/>
          <w:szCs w:val="24"/>
        </w:rPr>
        <w:t>I</w:t>
      </w:r>
      <w:r w:rsidRPr="001C0FC3">
        <w:rPr>
          <w:rFonts w:asciiTheme="minorHAnsi" w:eastAsia="Calibri Light" w:hAnsiTheme="minorHAnsi" w:cstheme="minorHAnsi"/>
          <w:b/>
          <w:spacing w:val="-5"/>
          <w:sz w:val="24"/>
          <w:szCs w:val="24"/>
        </w:rPr>
        <w:t>W</w:t>
      </w:r>
      <w:r w:rsidRPr="001C0FC3">
        <w:rPr>
          <w:rFonts w:asciiTheme="minorHAnsi" w:eastAsia="Calibri Light" w:hAnsiTheme="minorHAnsi" w:cstheme="minorHAnsi"/>
          <w:b/>
          <w:spacing w:val="-1"/>
          <w:sz w:val="24"/>
          <w:szCs w:val="24"/>
        </w:rPr>
        <w:t>A</w:t>
      </w:r>
      <w:r w:rsidRPr="001C0FC3">
        <w:rPr>
          <w:rFonts w:asciiTheme="minorHAnsi" w:eastAsia="Calibri Light" w:hAnsiTheme="minorHAnsi" w:cstheme="minorHAnsi"/>
          <w:b/>
          <w:spacing w:val="-5"/>
          <w:sz w:val="24"/>
          <w:szCs w:val="24"/>
        </w:rPr>
        <w:t>Y</w:t>
      </w:r>
      <w:r w:rsidRPr="001C0FC3">
        <w:rPr>
          <w:rFonts w:asciiTheme="minorHAnsi" w:eastAsia="Calibri Light" w:hAnsiTheme="minorHAnsi" w:cstheme="minorHAnsi"/>
          <w:b/>
          <w:spacing w:val="-1"/>
          <w:sz w:val="24"/>
          <w:szCs w:val="24"/>
        </w:rPr>
        <w:t>A</w:t>
      </w:r>
      <w:r w:rsidRPr="001C0FC3">
        <w:rPr>
          <w:rFonts w:asciiTheme="minorHAnsi" w:eastAsia="Calibri Light" w:hAnsiTheme="minorHAnsi" w:cstheme="minorHAnsi"/>
          <w:b/>
          <w:sz w:val="24"/>
          <w:szCs w:val="24"/>
        </w:rPr>
        <w:t>T</w:t>
      </w:r>
      <w:r w:rsidRPr="001C0FC3">
        <w:rPr>
          <w:rFonts w:asciiTheme="minorHAnsi" w:eastAsia="Calibri Light" w:hAnsiTheme="minorHAnsi" w:cstheme="minorHAnsi"/>
          <w:b/>
          <w:spacing w:val="-2"/>
          <w:sz w:val="24"/>
          <w:szCs w:val="24"/>
        </w:rPr>
        <w:t xml:space="preserve"> P</w:t>
      </w:r>
      <w:r w:rsidRPr="001C0FC3">
        <w:rPr>
          <w:rFonts w:asciiTheme="minorHAnsi" w:eastAsia="Calibri Light" w:hAnsiTheme="minorHAnsi" w:cstheme="minorHAnsi"/>
          <w:b/>
          <w:spacing w:val="-5"/>
          <w:sz w:val="24"/>
          <w:szCs w:val="24"/>
        </w:rPr>
        <w:t>E</w:t>
      </w:r>
      <w:r w:rsidRPr="001C0FC3">
        <w:rPr>
          <w:rFonts w:asciiTheme="minorHAnsi" w:eastAsia="Calibri Light" w:hAnsiTheme="minorHAnsi" w:cstheme="minorHAnsi"/>
          <w:b/>
          <w:spacing w:val="-3"/>
          <w:sz w:val="24"/>
          <w:szCs w:val="24"/>
        </w:rPr>
        <w:t>R</w:t>
      </w:r>
      <w:r w:rsidRPr="001C0FC3">
        <w:rPr>
          <w:rFonts w:asciiTheme="minorHAnsi" w:eastAsia="Calibri Light" w:hAnsiTheme="minorHAnsi" w:cstheme="minorHAnsi"/>
          <w:b/>
          <w:sz w:val="24"/>
          <w:szCs w:val="24"/>
        </w:rPr>
        <w:t>S</w:t>
      </w:r>
      <w:r w:rsidRPr="001C0FC3">
        <w:rPr>
          <w:rFonts w:asciiTheme="minorHAnsi" w:eastAsia="Calibri Light" w:hAnsiTheme="minorHAnsi" w:cstheme="minorHAnsi"/>
          <w:b/>
          <w:spacing w:val="-3"/>
          <w:sz w:val="24"/>
          <w:szCs w:val="24"/>
        </w:rPr>
        <w:t>ET</w:t>
      </w:r>
      <w:r w:rsidRPr="001C0FC3">
        <w:rPr>
          <w:rFonts w:asciiTheme="minorHAnsi" w:eastAsia="Calibri Light" w:hAnsiTheme="minorHAnsi" w:cstheme="minorHAnsi"/>
          <w:b/>
          <w:spacing w:val="-1"/>
          <w:sz w:val="24"/>
          <w:szCs w:val="24"/>
        </w:rPr>
        <w:t>U</w:t>
      </w:r>
      <w:r w:rsidRPr="001C0FC3">
        <w:rPr>
          <w:rFonts w:asciiTheme="minorHAnsi" w:eastAsia="Calibri Light" w:hAnsiTheme="minorHAnsi" w:cstheme="minorHAnsi"/>
          <w:b/>
          <w:spacing w:val="-3"/>
          <w:sz w:val="24"/>
          <w:szCs w:val="24"/>
        </w:rPr>
        <w:t>J</w:t>
      </w:r>
      <w:r w:rsidRPr="001C0FC3">
        <w:rPr>
          <w:rFonts w:asciiTheme="minorHAnsi" w:eastAsia="Calibri Light" w:hAnsiTheme="minorHAnsi" w:cstheme="minorHAnsi"/>
          <w:b/>
          <w:spacing w:val="-1"/>
          <w:sz w:val="24"/>
          <w:szCs w:val="24"/>
        </w:rPr>
        <w:t>U</w:t>
      </w:r>
      <w:r w:rsidRPr="001C0FC3">
        <w:rPr>
          <w:rFonts w:asciiTheme="minorHAnsi" w:eastAsia="Calibri Light" w:hAnsiTheme="minorHAnsi" w:cstheme="minorHAnsi"/>
          <w:b/>
          <w:spacing w:val="-3"/>
          <w:sz w:val="24"/>
          <w:szCs w:val="24"/>
        </w:rPr>
        <w:t>A</w:t>
      </w:r>
      <w:r w:rsidRPr="001C0FC3">
        <w:rPr>
          <w:rFonts w:asciiTheme="minorHAnsi" w:eastAsia="Calibri Light" w:hAnsiTheme="minorHAnsi" w:cstheme="minorHAnsi"/>
          <w:b/>
          <w:sz w:val="24"/>
          <w:szCs w:val="24"/>
        </w:rPr>
        <w:t>N</w:t>
      </w:r>
      <w:r w:rsidRPr="001C0FC3">
        <w:rPr>
          <w:rFonts w:asciiTheme="minorHAnsi" w:eastAsia="Calibri Light" w:hAnsiTheme="minorHAnsi" w:cstheme="minorHAnsi"/>
          <w:b/>
          <w:spacing w:val="-6"/>
          <w:sz w:val="24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b/>
          <w:spacing w:val="-2"/>
          <w:sz w:val="24"/>
          <w:szCs w:val="24"/>
        </w:rPr>
        <w:t>D</w:t>
      </w:r>
      <w:r w:rsidRPr="001C0FC3">
        <w:rPr>
          <w:rFonts w:asciiTheme="minorHAnsi" w:eastAsia="Calibri Light" w:hAnsiTheme="minorHAnsi" w:cstheme="minorHAnsi"/>
          <w:b/>
          <w:spacing w:val="-3"/>
          <w:sz w:val="24"/>
          <w:szCs w:val="24"/>
        </w:rPr>
        <w:t>A</w:t>
      </w:r>
      <w:r w:rsidRPr="001C0FC3">
        <w:rPr>
          <w:rFonts w:asciiTheme="minorHAnsi" w:eastAsia="Calibri Light" w:hAnsiTheme="minorHAnsi" w:cstheme="minorHAnsi"/>
          <w:b/>
          <w:sz w:val="24"/>
          <w:szCs w:val="24"/>
        </w:rPr>
        <w:t>N</w:t>
      </w:r>
      <w:r w:rsidRPr="001C0FC3">
        <w:rPr>
          <w:rFonts w:asciiTheme="minorHAnsi" w:eastAsia="Calibri Light" w:hAnsiTheme="minorHAnsi" w:cstheme="minorHAnsi"/>
          <w:b/>
          <w:spacing w:val="-3"/>
          <w:sz w:val="24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b/>
          <w:spacing w:val="-2"/>
          <w:sz w:val="24"/>
          <w:szCs w:val="24"/>
        </w:rPr>
        <w:t>PE</w:t>
      </w:r>
      <w:r w:rsidRPr="001C0FC3">
        <w:rPr>
          <w:rFonts w:asciiTheme="minorHAnsi" w:eastAsia="Calibri Light" w:hAnsiTheme="minorHAnsi" w:cstheme="minorHAnsi"/>
          <w:b/>
          <w:spacing w:val="-3"/>
          <w:sz w:val="24"/>
          <w:szCs w:val="24"/>
        </w:rPr>
        <w:t>R</w:t>
      </w:r>
      <w:r w:rsidRPr="001C0FC3">
        <w:rPr>
          <w:rFonts w:asciiTheme="minorHAnsi" w:eastAsia="Calibri Light" w:hAnsiTheme="minorHAnsi" w:cstheme="minorHAnsi"/>
          <w:b/>
          <w:spacing w:val="-1"/>
          <w:sz w:val="24"/>
          <w:szCs w:val="24"/>
        </w:rPr>
        <w:t>U</w:t>
      </w:r>
      <w:r w:rsidRPr="001C0FC3">
        <w:rPr>
          <w:rFonts w:asciiTheme="minorHAnsi" w:eastAsia="Calibri Light" w:hAnsiTheme="minorHAnsi" w:cstheme="minorHAnsi"/>
          <w:b/>
          <w:spacing w:val="-4"/>
          <w:sz w:val="24"/>
          <w:szCs w:val="24"/>
        </w:rPr>
        <w:t>B</w:t>
      </w:r>
      <w:r w:rsidRPr="001C0FC3">
        <w:rPr>
          <w:rFonts w:asciiTheme="minorHAnsi" w:eastAsia="Calibri Light" w:hAnsiTheme="minorHAnsi" w:cstheme="minorHAnsi"/>
          <w:b/>
          <w:spacing w:val="-1"/>
          <w:sz w:val="24"/>
          <w:szCs w:val="24"/>
        </w:rPr>
        <w:t>A</w:t>
      </w:r>
      <w:r w:rsidRPr="001C0FC3">
        <w:rPr>
          <w:rFonts w:asciiTheme="minorHAnsi" w:eastAsia="Calibri Light" w:hAnsiTheme="minorHAnsi" w:cstheme="minorHAnsi"/>
          <w:b/>
          <w:spacing w:val="-5"/>
          <w:sz w:val="24"/>
          <w:szCs w:val="24"/>
        </w:rPr>
        <w:t>H</w:t>
      </w:r>
      <w:r w:rsidRPr="001C0FC3">
        <w:rPr>
          <w:rFonts w:asciiTheme="minorHAnsi" w:eastAsia="Calibri Light" w:hAnsiTheme="minorHAnsi" w:cstheme="minorHAnsi"/>
          <w:b/>
          <w:spacing w:val="-1"/>
          <w:sz w:val="24"/>
          <w:szCs w:val="24"/>
        </w:rPr>
        <w:t>A</w:t>
      </w:r>
      <w:r w:rsidRPr="001C0FC3">
        <w:rPr>
          <w:rFonts w:asciiTheme="minorHAnsi" w:eastAsia="Calibri Light" w:hAnsiTheme="minorHAnsi" w:cstheme="minorHAnsi"/>
          <w:b/>
          <w:sz w:val="24"/>
          <w:szCs w:val="24"/>
        </w:rPr>
        <w:t>N</w:t>
      </w:r>
    </w:p>
    <w:p w14:paraId="0779BA40" w14:textId="77777777" w:rsidR="00A50B0C" w:rsidRPr="001C0FC3" w:rsidRDefault="00A50B0C">
      <w:pPr>
        <w:spacing w:line="120" w:lineRule="exact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2410"/>
        <w:gridCol w:w="2832"/>
        <w:gridCol w:w="2126"/>
      </w:tblGrid>
      <w:tr w:rsidR="00A50B0C" w:rsidRPr="001C0FC3" w14:paraId="4644C4AC" w14:textId="77777777" w:rsidTr="00195749">
        <w:trPr>
          <w:trHeight w:hRule="exact" w:val="417"/>
          <w:jc w:val="center"/>
        </w:trPr>
        <w:tc>
          <w:tcPr>
            <w:tcW w:w="8498" w:type="dxa"/>
            <w:gridSpan w:val="4"/>
            <w:tcBorders>
              <w:top w:val="nil"/>
              <w:left w:val="single" w:sz="5" w:space="0" w:color="4471C4"/>
              <w:bottom w:val="nil"/>
              <w:right w:val="single" w:sz="5" w:space="0" w:color="4471C4"/>
            </w:tcBorders>
            <w:shd w:val="clear" w:color="auto" w:fill="4471C4"/>
          </w:tcPr>
          <w:p w14:paraId="63EAEAF6" w14:textId="77777777" w:rsidR="00A50B0C" w:rsidRPr="001C0FC3" w:rsidRDefault="006A4B32" w:rsidP="006A4B32">
            <w:pPr>
              <w:spacing w:before="59"/>
              <w:ind w:left="102"/>
              <w:jc w:val="center"/>
              <w:rPr>
                <w:rFonts w:asciiTheme="minorHAnsi" w:eastAsia="Calibri Light" w:hAnsiTheme="minorHAnsi" w:cstheme="minorHAnsi"/>
                <w:b/>
                <w:sz w:val="24"/>
                <w:szCs w:val="24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1"/>
                <w:sz w:val="24"/>
                <w:szCs w:val="24"/>
              </w:rPr>
              <w:t>Ver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4"/>
                <w:sz w:val="24"/>
                <w:szCs w:val="24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z w:val="24"/>
                <w:szCs w:val="24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4"/>
                <w:sz w:val="24"/>
                <w:szCs w:val="24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z w:val="24"/>
                <w:szCs w:val="24"/>
              </w:rPr>
              <w:t xml:space="preserve">o     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1"/>
                <w:sz w:val="24"/>
                <w:szCs w:val="24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z w:val="24"/>
                <w:szCs w:val="24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2"/>
                <w:sz w:val="24"/>
                <w:szCs w:val="24"/>
              </w:rPr>
              <w:t>ng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5"/>
                <w:sz w:val="24"/>
                <w:szCs w:val="24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z w:val="24"/>
                <w:szCs w:val="24"/>
              </w:rPr>
              <w:t>al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b/>
                <w:color w:val="FFFFFF"/>
                <w:sz w:val="24"/>
                <w:szCs w:val="24"/>
              </w:rPr>
              <w:t xml:space="preserve">                             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2"/>
                <w:sz w:val="24"/>
                <w:szCs w:val="24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z w:val="24"/>
                <w:szCs w:val="24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2"/>
                <w:sz w:val="24"/>
                <w:szCs w:val="24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3"/>
                <w:sz w:val="24"/>
                <w:szCs w:val="24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z w:val="24"/>
                <w:szCs w:val="24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2"/>
                <w:sz w:val="24"/>
                <w:szCs w:val="24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z w:val="24"/>
                <w:szCs w:val="24"/>
              </w:rPr>
              <w:t>j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5"/>
                <w:sz w:val="24"/>
                <w:szCs w:val="24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z w:val="24"/>
                <w:szCs w:val="24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3"/>
                <w:sz w:val="24"/>
                <w:szCs w:val="24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z w:val="24"/>
                <w:szCs w:val="24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1"/>
                <w:sz w:val="24"/>
                <w:szCs w:val="24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z w:val="24"/>
                <w:szCs w:val="24"/>
              </w:rPr>
              <w:t xml:space="preserve">h                           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2"/>
                <w:sz w:val="24"/>
                <w:szCs w:val="24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1"/>
                <w:sz w:val="24"/>
                <w:szCs w:val="24"/>
              </w:rPr>
              <w:t>er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2"/>
                <w:sz w:val="24"/>
                <w:szCs w:val="24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5"/>
                <w:sz w:val="24"/>
                <w:szCs w:val="24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z w:val="24"/>
                <w:szCs w:val="24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pacing w:val="-2"/>
                <w:sz w:val="24"/>
                <w:szCs w:val="24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b/>
                <w:color w:val="FFFFFF"/>
                <w:sz w:val="24"/>
                <w:szCs w:val="24"/>
              </w:rPr>
              <w:t>an</w:t>
            </w:r>
            <w:proofErr w:type="spellEnd"/>
          </w:p>
        </w:tc>
      </w:tr>
      <w:tr w:rsidR="00A50B0C" w:rsidRPr="001C0FC3" w14:paraId="7F2253C1" w14:textId="77777777" w:rsidTr="00195749">
        <w:trPr>
          <w:trHeight w:hRule="exact" w:val="417"/>
          <w:jc w:val="center"/>
        </w:trPr>
        <w:tc>
          <w:tcPr>
            <w:tcW w:w="1130" w:type="dxa"/>
            <w:tcBorders>
              <w:top w:val="single" w:sz="5" w:space="0" w:color="4471C4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 w14:paraId="5739C423" w14:textId="77777777" w:rsidR="00A50B0C" w:rsidRPr="001C0FC3" w:rsidRDefault="006A4B32" w:rsidP="006A4B32">
            <w:pPr>
              <w:spacing w:before="58"/>
              <w:ind w:left="102"/>
              <w:jc w:val="center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1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5" w:space="0" w:color="4471C4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 w14:paraId="5E2661C2" w14:textId="77777777" w:rsidR="00A50B0C" w:rsidRPr="001C0FC3" w:rsidRDefault="006A4B32" w:rsidP="006A4B32">
            <w:pPr>
              <w:spacing w:before="58"/>
              <w:ind w:left="100"/>
              <w:jc w:val="center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  <w:lang w:val="id-ID"/>
              </w:rPr>
              <w:t>15 Januari 2017</w:t>
            </w:r>
          </w:p>
        </w:tc>
        <w:tc>
          <w:tcPr>
            <w:tcW w:w="2832" w:type="dxa"/>
            <w:tcBorders>
              <w:top w:val="single" w:sz="5" w:space="0" w:color="4471C4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 w14:paraId="018130AA" w14:textId="77777777" w:rsidR="00A50B0C" w:rsidRPr="001C0FC3" w:rsidRDefault="006A4B32" w:rsidP="006A4B32">
            <w:pPr>
              <w:spacing w:before="58"/>
              <w:ind w:left="100"/>
              <w:jc w:val="center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  <w:lang w:val="id-ID"/>
              </w:rPr>
              <w:t>Rektor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24"/>
                <w:szCs w:val="24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niv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er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sitas</w:t>
            </w:r>
            <w:proofErr w:type="spellEnd"/>
          </w:p>
        </w:tc>
        <w:tc>
          <w:tcPr>
            <w:tcW w:w="2125" w:type="dxa"/>
            <w:tcBorders>
              <w:top w:val="single" w:sz="5" w:space="0" w:color="4471C4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 w14:paraId="54348D6C" w14:textId="77777777" w:rsidR="00A50B0C" w:rsidRPr="001C0FC3" w:rsidRDefault="006A4B32" w:rsidP="006A4B32">
            <w:pPr>
              <w:spacing w:before="58"/>
              <w:ind w:left="100"/>
              <w:jc w:val="center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-</w:t>
            </w:r>
          </w:p>
        </w:tc>
      </w:tr>
      <w:tr w:rsidR="00A50B0C" w:rsidRPr="001C0FC3" w14:paraId="2C35CA2D" w14:textId="77777777" w:rsidTr="00195749">
        <w:trPr>
          <w:trHeight w:hRule="exact" w:val="430"/>
          <w:jc w:val="center"/>
        </w:trPr>
        <w:tc>
          <w:tcPr>
            <w:tcW w:w="1130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 w14:paraId="62F41184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 w14:paraId="4850DF47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 w14:paraId="619276F7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 w14:paraId="4AEAC935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</w:tbl>
    <w:p w14:paraId="2699E49C" w14:textId="77777777" w:rsidR="00A50B0C" w:rsidRPr="001C0FC3" w:rsidRDefault="00A50B0C">
      <w:pPr>
        <w:rPr>
          <w:rFonts w:asciiTheme="minorHAnsi" w:hAnsiTheme="minorHAnsi" w:cstheme="minorHAnsi"/>
        </w:rPr>
        <w:sectPr w:rsidR="00A50B0C" w:rsidRPr="001C0FC3" w:rsidSect="001957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60"/>
          <w:pgMar w:top="1134" w:right="1134" w:bottom="1134" w:left="1134" w:header="720" w:footer="720" w:gutter="0"/>
          <w:cols w:space="720"/>
        </w:sectPr>
      </w:pPr>
    </w:p>
    <w:p w14:paraId="78E3FA5A" w14:textId="77777777" w:rsidR="00A50B0C" w:rsidRPr="001C0FC3" w:rsidRDefault="00A50B0C">
      <w:pPr>
        <w:spacing w:before="7" w:line="180" w:lineRule="exact"/>
        <w:rPr>
          <w:rFonts w:asciiTheme="minorHAnsi" w:hAnsiTheme="minorHAnsi" w:cstheme="minorHAnsi"/>
          <w:sz w:val="18"/>
          <w:szCs w:val="18"/>
        </w:rPr>
      </w:pPr>
    </w:p>
    <w:p w14:paraId="5D084C0D" w14:textId="77777777" w:rsidR="00A50B0C" w:rsidRPr="001C0FC3" w:rsidRDefault="006A4B32">
      <w:pPr>
        <w:spacing w:line="380" w:lineRule="exact"/>
        <w:ind w:left="142"/>
        <w:rPr>
          <w:rFonts w:asciiTheme="minorHAnsi" w:eastAsia="Calibri Light" w:hAnsiTheme="minorHAnsi" w:cstheme="minorHAnsi"/>
          <w:b/>
          <w:sz w:val="22"/>
          <w:szCs w:val="22"/>
        </w:rPr>
      </w:pPr>
      <w:r w:rsidRPr="001C0FC3">
        <w:rPr>
          <w:rFonts w:asciiTheme="minorHAnsi" w:eastAsia="Calibri Light" w:hAnsiTheme="minorHAnsi" w:cstheme="minorHAnsi"/>
          <w:b/>
          <w:spacing w:val="-1"/>
          <w:position w:val="1"/>
          <w:sz w:val="22"/>
          <w:szCs w:val="22"/>
        </w:rPr>
        <w:t>1</w:t>
      </w:r>
      <w:r w:rsidRPr="001C0FC3">
        <w:rPr>
          <w:rFonts w:asciiTheme="minorHAnsi" w:eastAsia="Calibri Light" w:hAnsiTheme="minorHAnsi" w:cstheme="minorHAnsi"/>
          <w:b/>
          <w:position w:val="1"/>
          <w:sz w:val="22"/>
          <w:szCs w:val="22"/>
        </w:rPr>
        <w:t>.</w:t>
      </w:r>
      <w:r w:rsidRPr="001C0FC3">
        <w:rPr>
          <w:rFonts w:asciiTheme="minorHAnsi" w:eastAsia="Calibri Light" w:hAnsiTheme="minorHAnsi" w:cstheme="minorHAnsi"/>
          <w:b/>
          <w:spacing w:val="-2"/>
          <w:position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position w:val="1"/>
          <w:sz w:val="22"/>
          <w:szCs w:val="22"/>
        </w:rPr>
        <w:t>Ruang</w:t>
      </w:r>
      <w:proofErr w:type="spellEnd"/>
      <w:r w:rsidRPr="001C0FC3">
        <w:rPr>
          <w:rFonts w:asciiTheme="minorHAnsi" w:eastAsia="Calibri Light" w:hAnsiTheme="minorHAnsi" w:cstheme="minorHAnsi"/>
          <w:b/>
          <w:spacing w:val="-8"/>
          <w:position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pacing w:val="2"/>
          <w:position w:val="1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b/>
          <w:position w:val="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b/>
          <w:spacing w:val="-1"/>
          <w:position w:val="1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b/>
          <w:position w:val="1"/>
          <w:sz w:val="22"/>
          <w:szCs w:val="22"/>
        </w:rPr>
        <w:t>gk</w:t>
      </w:r>
      <w:r w:rsidRPr="001C0FC3">
        <w:rPr>
          <w:rFonts w:asciiTheme="minorHAnsi" w:eastAsia="Calibri Light" w:hAnsiTheme="minorHAnsi" w:cstheme="minorHAnsi"/>
          <w:b/>
          <w:spacing w:val="2"/>
          <w:position w:val="1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b/>
          <w:position w:val="1"/>
          <w:sz w:val="22"/>
          <w:szCs w:val="22"/>
        </w:rPr>
        <w:t>p</w:t>
      </w:r>
      <w:proofErr w:type="spellEnd"/>
      <w:r w:rsidRPr="001C0FC3">
        <w:rPr>
          <w:rFonts w:asciiTheme="minorHAnsi" w:eastAsia="Calibri Light" w:hAnsiTheme="minorHAnsi" w:cstheme="minorHAnsi"/>
          <w:b/>
          <w:spacing w:val="-10"/>
          <w:position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b/>
          <w:spacing w:val="1"/>
          <w:position w:val="1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b/>
          <w:position w:val="1"/>
          <w:sz w:val="22"/>
          <w:szCs w:val="22"/>
        </w:rPr>
        <w:t>an</w:t>
      </w:r>
      <w:r w:rsidRPr="001C0FC3">
        <w:rPr>
          <w:rFonts w:asciiTheme="minorHAnsi" w:eastAsia="Calibri Light" w:hAnsiTheme="minorHAnsi" w:cstheme="minorHAnsi"/>
          <w:b/>
          <w:spacing w:val="-5"/>
          <w:position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position w:val="1"/>
          <w:sz w:val="22"/>
          <w:szCs w:val="22"/>
        </w:rPr>
        <w:t>Tujuan</w:t>
      </w:r>
      <w:proofErr w:type="spellEnd"/>
      <w:r w:rsidRPr="001C0FC3">
        <w:rPr>
          <w:rFonts w:asciiTheme="minorHAnsi" w:eastAsia="Calibri Light" w:hAnsiTheme="minorHAnsi" w:cstheme="minorHAnsi"/>
          <w:b/>
          <w:spacing w:val="-9"/>
          <w:position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position w:val="1"/>
          <w:sz w:val="22"/>
          <w:szCs w:val="22"/>
        </w:rPr>
        <w:t>Ke</w:t>
      </w:r>
      <w:r w:rsidRPr="001C0FC3">
        <w:rPr>
          <w:rFonts w:asciiTheme="minorHAnsi" w:eastAsia="Calibri Light" w:hAnsiTheme="minorHAnsi" w:cstheme="minorHAnsi"/>
          <w:b/>
          <w:spacing w:val="1"/>
          <w:position w:val="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b/>
          <w:position w:val="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b/>
          <w:spacing w:val="3"/>
          <w:position w:val="1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b/>
          <w:position w:val="1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b/>
          <w:spacing w:val="2"/>
          <w:position w:val="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b/>
          <w:position w:val="1"/>
          <w:sz w:val="22"/>
          <w:szCs w:val="22"/>
        </w:rPr>
        <w:t>a</w:t>
      </w:r>
      <w:proofErr w:type="spellEnd"/>
      <w:r w:rsidRPr="001C0FC3">
        <w:rPr>
          <w:rFonts w:asciiTheme="minorHAnsi" w:eastAsia="Calibri Light" w:hAnsiTheme="minorHAnsi" w:cstheme="minorHAnsi"/>
          <w:b/>
          <w:spacing w:val="-12"/>
          <w:position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position w:val="1"/>
          <w:sz w:val="22"/>
          <w:szCs w:val="22"/>
        </w:rPr>
        <w:t>Man</w:t>
      </w:r>
      <w:r w:rsidRPr="001C0FC3">
        <w:rPr>
          <w:rFonts w:asciiTheme="minorHAnsi" w:eastAsia="Calibri Light" w:hAnsiTheme="minorHAnsi" w:cstheme="minorHAnsi"/>
          <w:b/>
          <w:spacing w:val="1"/>
          <w:position w:val="1"/>
          <w:sz w:val="22"/>
          <w:szCs w:val="22"/>
        </w:rPr>
        <w:t>aj</w:t>
      </w:r>
      <w:r w:rsidRPr="001C0FC3">
        <w:rPr>
          <w:rFonts w:asciiTheme="minorHAnsi" w:eastAsia="Calibri Light" w:hAnsiTheme="minorHAnsi" w:cstheme="minorHAnsi"/>
          <w:b/>
          <w:position w:val="1"/>
          <w:sz w:val="22"/>
          <w:szCs w:val="22"/>
        </w:rPr>
        <w:t>emen</w:t>
      </w:r>
      <w:proofErr w:type="spellEnd"/>
      <w:r w:rsidRPr="001C0FC3">
        <w:rPr>
          <w:rFonts w:asciiTheme="minorHAnsi" w:eastAsia="Calibri Light" w:hAnsiTheme="minorHAnsi" w:cstheme="minorHAnsi"/>
          <w:b/>
          <w:spacing w:val="-11"/>
          <w:position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position w:val="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b/>
          <w:spacing w:val="2"/>
          <w:position w:val="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b/>
          <w:spacing w:val="-1"/>
          <w:position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b/>
          <w:position w:val="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b/>
          <w:spacing w:val="2"/>
          <w:position w:val="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b/>
          <w:position w:val="1"/>
          <w:sz w:val="22"/>
          <w:szCs w:val="22"/>
        </w:rPr>
        <w:t>o</w:t>
      </w:r>
      <w:proofErr w:type="spellEnd"/>
    </w:p>
    <w:p w14:paraId="225A6438" w14:textId="77777777" w:rsidR="00A50B0C" w:rsidRPr="001C0FC3" w:rsidRDefault="00A50B0C">
      <w:pPr>
        <w:spacing w:before="18" w:line="220" w:lineRule="exact"/>
        <w:rPr>
          <w:rFonts w:asciiTheme="minorHAnsi" w:hAnsiTheme="minorHAnsi" w:cstheme="minorHAnsi"/>
          <w:b/>
          <w:sz w:val="22"/>
          <w:szCs w:val="22"/>
        </w:rPr>
      </w:pPr>
    </w:p>
    <w:p w14:paraId="00C3757D" w14:textId="77777777" w:rsidR="00A50B0C" w:rsidRPr="001C0FC3" w:rsidRDefault="006A4B32">
      <w:pPr>
        <w:ind w:left="142"/>
        <w:rPr>
          <w:rFonts w:asciiTheme="minorHAnsi" w:eastAsia="Calibri Light" w:hAnsiTheme="minorHAnsi" w:cstheme="minorHAnsi"/>
          <w:b/>
          <w:sz w:val="22"/>
          <w:szCs w:val="22"/>
        </w:rPr>
      </w:pP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1.1.</w:t>
      </w:r>
      <w:r w:rsidRPr="001C0FC3">
        <w:rPr>
          <w:rFonts w:asciiTheme="minorHAnsi" w:eastAsia="Calibri Light" w:hAnsiTheme="minorHAnsi" w:cstheme="minorHAnsi"/>
          <w:b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b/>
          <w:spacing w:val="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ng</w:t>
      </w:r>
      <w:proofErr w:type="spellEnd"/>
      <w:r w:rsidRPr="001C0FC3">
        <w:rPr>
          <w:rFonts w:asciiTheme="minorHAnsi" w:eastAsia="Calibri Light" w:hAnsiTheme="minorHAnsi" w:cstheme="minorHAnsi"/>
          <w:b/>
          <w:spacing w:val="-7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ing</w:t>
      </w:r>
      <w:r w:rsidRPr="001C0FC3">
        <w:rPr>
          <w:rFonts w:asciiTheme="minorHAnsi" w:eastAsia="Calibri Light" w:hAnsiTheme="minorHAnsi" w:cstheme="minorHAnsi"/>
          <w:b/>
          <w:spacing w:val="2"/>
          <w:sz w:val="22"/>
          <w:szCs w:val="22"/>
        </w:rPr>
        <w:t>ku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p</w:t>
      </w:r>
      <w:proofErr w:type="spellEnd"/>
      <w:r w:rsidRPr="001C0FC3">
        <w:rPr>
          <w:rFonts w:asciiTheme="minorHAnsi" w:eastAsia="Calibri Light" w:hAnsiTheme="minorHAnsi" w:cstheme="minorHAnsi"/>
          <w:b/>
          <w:spacing w:val="-7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b/>
          <w:spacing w:val="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ang</w:t>
      </w:r>
      <w:r w:rsidRPr="001C0FC3">
        <w:rPr>
          <w:rFonts w:asciiTheme="minorHAnsi" w:eastAsia="Calibri Light" w:hAnsiTheme="minorHAnsi" w:cstheme="minorHAnsi"/>
          <w:b/>
          <w:spacing w:val="2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a</w:t>
      </w:r>
      <w:proofErr w:type="spellEnd"/>
      <w:r w:rsidRPr="001C0FC3">
        <w:rPr>
          <w:rFonts w:asciiTheme="minorHAnsi" w:eastAsia="Calibri Light" w:hAnsiTheme="minorHAnsi" w:cstheme="minorHAnsi"/>
          <w:b/>
          <w:spacing w:val="-10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ana</w:t>
      </w:r>
      <w:r w:rsidRPr="001C0FC3">
        <w:rPr>
          <w:rFonts w:asciiTheme="minorHAnsi" w:eastAsia="Calibri Light" w:hAnsiTheme="minorHAnsi" w:cstheme="minorHAnsi"/>
          <w:b/>
          <w:spacing w:val="3"/>
          <w:sz w:val="22"/>
          <w:szCs w:val="22"/>
        </w:rPr>
        <w:t>j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b/>
          <w:spacing w:val="-9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b/>
          <w:spacing w:val="2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o</w:t>
      </w:r>
      <w:proofErr w:type="spellEnd"/>
    </w:p>
    <w:p w14:paraId="657EF847" w14:textId="77777777" w:rsidR="00A50B0C" w:rsidRPr="001C0FC3" w:rsidRDefault="00A50B0C">
      <w:pPr>
        <w:spacing w:before="18" w:line="260" w:lineRule="exact"/>
        <w:rPr>
          <w:rFonts w:asciiTheme="minorHAnsi" w:hAnsiTheme="minorHAnsi" w:cstheme="minorHAnsi"/>
          <w:sz w:val="22"/>
          <w:szCs w:val="22"/>
        </w:rPr>
      </w:pPr>
    </w:p>
    <w:p w14:paraId="53079AA7" w14:textId="28536B19" w:rsidR="00A50B0C" w:rsidRPr="001C0FC3" w:rsidRDefault="006A4B32">
      <w:pPr>
        <w:spacing w:line="360" w:lineRule="auto"/>
        <w:ind w:left="142" w:right="74" w:firstLine="720"/>
        <w:jc w:val="both"/>
        <w:rPr>
          <w:rFonts w:asciiTheme="minorHAnsi" w:eastAsia="Calibri Light" w:hAnsiTheme="minorHAnsi" w:cstheme="minorHAnsi"/>
          <w:sz w:val="22"/>
          <w:szCs w:val="22"/>
        </w:rPr>
      </w:pP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Doku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me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ini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ngu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ai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angka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mana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untuk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selu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uh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tivitas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yang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dilaksanakan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univ</w:t>
      </w:r>
      <w:r w:rsidRPr="001C0FC3">
        <w:rPr>
          <w:rFonts w:asciiTheme="minorHAnsi" w:eastAsia="Calibri Light" w:hAnsiTheme="minorHAnsi" w:cstheme="minorHAnsi"/>
          <w:spacing w:val="-3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s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mulai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manaj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fakultas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,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unit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ja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hingga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unit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gis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ti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am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udi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mbaga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litian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.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Ker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angka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ini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finisikan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bagaim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na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oses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manaj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siko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yang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dijalankan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todol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gi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yang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digunakan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kanisme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lapo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yang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it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ap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hingga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tapan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nggun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jawab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dalam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impl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nta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manaj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siko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di </w:t>
      </w:r>
      <w:proofErr w:type="spellStart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="000A1E44">
        <w:rPr>
          <w:rFonts w:asciiTheme="minorHAnsi" w:eastAsia="Calibri Light" w:hAnsiTheme="minorHAnsi" w:cstheme="minorHAnsi"/>
          <w:spacing w:val="-1"/>
          <w:sz w:val="22"/>
          <w:szCs w:val="22"/>
        </w:rPr>
        <w:t>ABC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.</w:t>
      </w:r>
    </w:p>
    <w:p w14:paraId="65C4DC52" w14:textId="77777777" w:rsidR="00A50B0C" w:rsidRPr="001C0FC3" w:rsidRDefault="00A50B0C">
      <w:pPr>
        <w:spacing w:before="10" w:line="100" w:lineRule="exact"/>
        <w:rPr>
          <w:rFonts w:asciiTheme="minorHAnsi" w:hAnsiTheme="minorHAnsi" w:cstheme="minorHAnsi"/>
          <w:sz w:val="22"/>
          <w:szCs w:val="22"/>
        </w:rPr>
      </w:pPr>
    </w:p>
    <w:p w14:paraId="4C4525F5" w14:textId="77777777" w:rsidR="001B4C46" w:rsidRPr="001C0FC3" w:rsidRDefault="006A4B32" w:rsidP="001B4C46">
      <w:pPr>
        <w:spacing w:line="360" w:lineRule="auto"/>
        <w:ind w:left="142" w:right="71" w:firstLine="720"/>
        <w:jc w:val="both"/>
        <w:rPr>
          <w:rFonts w:asciiTheme="minorHAnsi" w:eastAsia="Calibri Light" w:hAnsiTheme="minorHAnsi" w:cstheme="minorHAnsi"/>
          <w:sz w:val="22"/>
          <w:szCs w:val="22"/>
        </w:rPr>
      </w:pP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anaj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bagian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op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as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onal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seha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-h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dan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ndali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ol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h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masin</w:t>
      </w:r>
      <w:r w:rsidRPr="001C0FC3">
        <w:rPr>
          <w:rFonts w:asciiTheme="minorHAnsi" w:eastAsia="Calibri Light" w:hAnsiTheme="minorHAnsi" w:cstheme="minorHAnsi"/>
          <w:spacing w:val="4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-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masing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unit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dan pada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tingkat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umum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ndali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ol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h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="001B4C46" w:rsidRPr="001C0FC3">
        <w:rPr>
          <w:rFonts w:asciiTheme="minorHAnsi" w:eastAsia="Calibri Light" w:hAnsiTheme="minorHAnsi" w:cstheme="minorHAnsi"/>
          <w:spacing w:val="1"/>
          <w:sz w:val="22"/>
          <w:szCs w:val="22"/>
          <w:lang w:val="id-ID"/>
        </w:rPr>
        <w:t>Badan Pengembangan dan Perencanaan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.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ujuan</w:t>
      </w:r>
      <w:proofErr w:type="spellEnd"/>
      <w:r w:rsidRPr="001C0FC3">
        <w:rPr>
          <w:rFonts w:asciiTheme="minorHAnsi" w:eastAsia="Calibri Light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selu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uhan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adal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h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ntuk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mastikan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bahwa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apabilitas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ganisa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dan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daya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ja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fi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5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dan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f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ktif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untuk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lo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proofErr w:type="spellEnd"/>
      <w:r w:rsidRPr="001C0FC3">
        <w:rPr>
          <w:rFonts w:asciiTheme="minorHAnsi" w:eastAsia="Calibri Light" w:hAnsiTheme="minorHAnsi" w:cstheme="minorHAnsi"/>
          <w:spacing w:val="6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po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nities</w:t>
      </w:r>
      <w:r w:rsidRPr="001C0FC3">
        <w:rPr>
          <w:rFonts w:asciiTheme="minorHAnsi" w:eastAsia="Calibri Light" w:hAnsiTheme="minorHAnsi" w:cstheme="minorHAnsi"/>
          <w:i/>
          <w:spacing w:val="5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dan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h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pacing w:val="4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yang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dihadapi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ganisa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.</w:t>
      </w:r>
    </w:p>
    <w:p w14:paraId="13CDFEA0" w14:textId="77777777" w:rsidR="00A50B0C" w:rsidRPr="001C0FC3" w:rsidRDefault="006A4B32" w:rsidP="001B4C46">
      <w:pPr>
        <w:spacing w:line="360" w:lineRule="auto"/>
        <w:ind w:left="142" w:right="71" w:firstLine="720"/>
        <w:jc w:val="both"/>
        <w:rPr>
          <w:rFonts w:asciiTheme="minorHAnsi" w:eastAsia="Calibri Light" w:hAnsiTheme="minorHAnsi" w:cstheme="minorHAnsi"/>
          <w:sz w:val="22"/>
          <w:szCs w:val="22"/>
        </w:rPr>
      </w:pP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ntuk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tujuan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sebut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mil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taksonomi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manaj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.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aksonomi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sebut</w:t>
      </w:r>
      <w:proofErr w:type="spellEnd"/>
      <w:r w:rsidRPr="001C0FC3">
        <w:rPr>
          <w:rFonts w:asciiTheme="minorHAnsi" w:eastAsia="Calibri Light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mil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ki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katan</w:t>
      </w:r>
      <w:proofErr w:type="spellEnd"/>
      <w:r w:rsidRPr="001C0FC3">
        <w:rPr>
          <w:rFonts w:asciiTheme="minorHAnsi" w:eastAsia="Calibri Light" w:hAnsiTheme="minorHAnsi" w:cstheme="minorHAnsi"/>
          <w:spacing w:val="-3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op-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wn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(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v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sity</w:t>
      </w:r>
      <w:r w:rsidRPr="001C0FC3">
        <w:rPr>
          <w:rFonts w:asciiTheme="minorHAnsi" w:eastAsia="Calibri Light" w:hAnsiTheme="minorHAnsi" w:cstheme="minorHAnsi"/>
          <w:i/>
          <w:spacing w:val="-4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wid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)</w:t>
      </w:r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</w:t>
      </w:r>
      <w:r w:rsidRPr="001C0FC3">
        <w:rPr>
          <w:rFonts w:asciiTheme="minorHAnsi" w:eastAsia="Calibri Light" w:hAnsiTheme="minorHAnsi" w:cstheme="minorHAnsi"/>
          <w:spacing w:val="-3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pun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b</w:t>
      </w:r>
      <w:r w:rsidRPr="001C0FC3">
        <w:rPr>
          <w:rFonts w:asciiTheme="minorHAnsi" w:eastAsia="Calibri Light" w:hAnsiTheme="minorHAnsi" w:cstheme="minorHAnsi"/>
          <w:i/>
          <w:spacing w:val="2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 xml:space="preserve">-up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yang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upakan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hasil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i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u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it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ja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.</w:t>
      </w:r>
    </w:p>
    <w:p w14:paraId="60ADF2B3" w14:textId="77777777" w:rsidR="00C024D6" w:rsidRPr="001C0FC3" w:rsidRDefault="00C024D6">
      <w:pPr>
        <w:spacing w:line="359" w:lineRule="auto"/>
        <w:ind w:left="142" w:right="71" w:firstLine="720"/>
        <w:jc w:val="both"/>
        <w:rPr>
          <w:rFonts w:asciiTheme="minorHAnsi" w:eastAsia="Calibri Light" w:hAnsiTheme="minorHAnsi" w:cstheme="minorHAnsi"/>
          <w:sz w:val="22"/>
          <w:szCs w:val="22"/>
        </w:rPr>
      </w:pPr>
    </w:p>
    <w:p w14:paraId="0C44AE2C" w14:textId="77777777" w:rsidR="00A50B0C" w:rsidRPr="001C0FC3" w:rsidRDefault="00A50B0C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p w14:paraId="41DA8C1A" w14:textId="77777777" w:rsidR="00A50B0C" w:rsidRPr="001C0FC3" w:rsidRDefault="006A4B32">
      <w:pPr>
        <w:ind w:left="142"/>
        <w:rPr>
          <w:rFonts w:asciiTheme="minorHAnsi" w:eastAsia="Calibri Light" w:hAnsiTheme="minorHAnsi" w:cstheme="minorHAnsi"/>
          <w:b/>
          <w:sz w:val="22"/>
          <w:szCs w:val="22"/>
        </w:rPr>
      </w:pP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1.2.</w:t>
      </w:r>
      <w:r w:rsidRPr="001C0FC3">
        <w:rPr>
          <w:rFonts w:asciiTheme="minorHAnsi" w:eastAsia="Calibri Light" w:hAnsiTheme="minorHAnsi" w:cstheme="minorHAnsi"/>
          <w:b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juan</w:t>
      </w:r>
      <w:proofErr w:type="spellEnd"/>
      <w:r w:rsidRPr="001C0FC3">
        <w:rPr>
          <w:rFonts w:asciiTheme="minorHAnsi" w:eastAsia="Calibri Light" w:hAnsiTheme="minorHAnsi" w:cstheme="minorHAnsi"/>
          <w:b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Ke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b/>
          <w:spacing w:val="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ng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a</w:t>
      </w:r>
      <w:proofErr w:type="spellEnd"/>
      <w:r w:rsidRPr="001C0FC3">
        <w:rPr>
          <w:rFonts w:asciiTheme="minorHAnsi" w:eastAsia="Calibri Light" w:hAnsiTheme="minorHAnsi" w:cstheme="minorHAnsi"/>
          <w:b/>
          <w:spacing w:val="-9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Manaj</w:t>
      </w:r>
      <w:r w:rsidRPr="001C0FC3">
        <w:rPr>
          <w:rFonts w:asciiTheme="minorHAnsi" w:eastAsia="Calibri Light" w:hAnsiTheme="minorHAnsi" w:cstheme="minorHAnsi"/>
          <w:b/>
          <w:spacing w:val="2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b/>
          <w:spacing w:val="-1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o</w:t>
      </w:r>
      <w:proofErr w:type="spellEnd"/>
    </w:p>
    <w:p w14:paraId="783D8B2C" w14:textId="77777777" w:rsidR="00A50B0C" w:rsidRPr="001C0FC3" w:rsidRDefault="00A50B0C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6C110CFE" w14:textId="77777777" w:rsidR="00A50B0C" w:rsidRPr="001C0FC3" w:rsidRDefault="006A4B32">
      <w:pPr>
        <w:spacing w:line="360" w:lineRule="auto"/>
        <w:ind w:left="142" w:right="75" w:firstLine="720"/>
        <w:jc w:val="both"/>
        <w:rPr>
          <w:rFonts w:asciiTheme="minorHAnsi" w:eastAsia="Calibri Light" w:hAnsiTheme="minorHAnsi" w:cstheme="minorHAnsi"/>
          <w:sz w:val="22"/>
          <w:szCs w:val="22"/>
        </w:rPr>
      </w:pP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ujuan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angka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naj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adal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h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tuk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ny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diakan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oses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fo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mal yang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lukan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ganis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untuk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mbantu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pacing w:val="-3"/>
          <w:sz w:val="22"/>
          <w:szCs w:val="22"/>
        </w:rPr>
        <w:t>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dalam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aspek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:</w:t>
      </w:r>
    </w:p>
    <w:p w14:paraId="652C6FC5" w14:textId="77777777" w:rsidR="00A50B0C" w:rsidRPr="001C0FC3" w:rsidRDefault="00A50B0C">
      <w:pPr>
        <w:spacing w:before="9" w:line="100" w:lineRule="exact"/>
        <w:rPr>
          <w:rFonts w:asciiTheme="minorHAnsi" w:hAnsiTheme="minorHAnsi" w:cstheme="minorHAnsi"/>
          <w:sz w:val="22"/>
          <w:szCs w:val="22"/>
        </w:rPr>
      </w:pPr>
    </w:p>
    <w:p w14:paraId="5CA3C0D2" w14:textId="711C1CF9" w:rsidR="00195749" w:rsidRPr="001C0FC3" w:rsidRDefault="006A4B32" w:rsidP="00195749">
      <w:pPr>
        <w:pStyle w:val="ListParagraph"/>
        <w:numPr>
          <w:ilvl w:val="0"/>
          <w:numId w:val="4"/>
        </w:numPr>
        <w:spacing w:line="359" w:lineRule="auto"/>
        <w:ind w:right="71"/>
        <w:jc w:val="both"/>
        <w:rPr>
          <w:rFonts w:asciiTheme="minorHAnsi" w:eastAsia="Calibri Light" w:hAnsiTheme="minorHAnsi" w:cstheme="minorHAnsi"/>
          <w:sz w:val="22"/>
          <w:szCs w:val="22"/>
          <w:lang w:val="id-ID"/>
        </w:rPr>
      </w:pP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ndo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ong</w:t>
      </w:r>
      <w:proofErr w:type="spellEnd"/>
      <w:r w:rsidRPr="001C0FC3">
        <w:rPr>
          <w:rFonts w:asciiTheme="minorHAnsi" w:eastAsia="Calibri Light" w:hAnsiTheme="minorHAnsi" w:cstheme="minorHAnsi"/>
          <w:spacing w:val="2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mah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man</w:t>
      </w:r>
      <w:proofErr w:type="spellEnd"/>
      <w:r w:rsidRPr="001C0FC3">
        <w:rPr>
          <w:rFonts w:asciiTheme="minorHAnsi" w:eastAsia="Calibri Light" w:hAnsiTheme="minorHAnsi" w:cstheme="minorHAnsi"/>
          <w:spacing w:val="24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pada</w:t>
      </w:r>
      <w:r w:rsidRPr="001C0FC3">
        <w:rPr>
          <w:rFonts w:asciiTheme="minorHAnsi" w:eastAsia="Calibri Light" w:hAnsiTheme="minorHAnsi" w:cstheme="minorHAnsi"/>
          <w:spacing w:val="2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pimpinan</w:t>
      </w:r>
      <w:proofErr w:type="spellEnd"/>
      <w:r w:rsidRPr="001C0FC3">
        <w:rPr>
          <w:rFonts w:asciiTheme="minorHAnsi" w:eastAsia="Calibri Light" w:hAnsiTheme="minorHAnsi" w:cstheme="minorHAnsi"/>
          <w:spacing w:val="2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unit</w:t>
      </w:r>
      <w:r w:rsidRPr="001C0FC3">
        <w:rPr>
          <w:rFonts w:asciiTheme="minorHAnsi" w:eastAsia="Calibri Light" w:hAnsiTheme="minorHAnsi" w:cstheme="minorHAnsi"/>
          <w:spacing w:val="2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ja</w:t>
      </w:r>
      <w:proofErr w:type="spellEnd"/>
      <w:r w:rsidRPr="001C0FC3">
        <w:rPr>
          <w:rFonts w:asciiTheme="minorHAnsi" w:eastAsia="Calibri Light" w:hAnsiTheme="minorHAnsi" w:cstheme="minorHAnsi"/>
          <w:spacing w:val="2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ta</w:t>
      </w:r>
      <w:proofErr w:type="spellEnd"/>
      <w:r w:rsidRPr="001C0FC3">
        <w:rPr>
          <w:rFonts w:asciiTheme="minorHAnsi" w:eastAsia="Calibri Light" w:hAnsiTheme="minorHAnsi" w:cstheme="minorHAnsi"/>
          <w:spacing w:val="2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selu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uh</w:t>
      </w:r>
      <w:proofErr w:type="spellEnd"/>
      <w:r w:rsidRPr="001C0FC3">
        <w:rPr>
          <w:rFonts w:asciiTheme="minorHAnsi" w:eastAsia="Calibri Light" w:hAnsiTheme="minorHAnsi" w:cstheme="minorHAnsi"/>
          <w:spacing w:val="2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af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ngen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impl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kasi</w:t>
      </w:r>
      <w:proofErr w:type="spellEnd"/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pap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</w:t>
      </w:r>
      <w:proofErr w:type="spellEnd"/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unit</w:t>
      </w:r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ja</w:t>
      </w:r>
      <w:proofErr w:type="spellEnd"/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</w:t>
      </w:r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,</w:t>
      </w:r>
      <w:r w:rsidRPr="001C0FC3">
        <w:rPr>
          <w:rFonts w:asciiTheme="minorHAnsi" w:eastAsia="Calibri Light" w:hAnsiTheme="minorHAnsi" w:cstheme="minorHAnsi"/>
          <w:spacing w:val="-1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oppo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tunities dan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manaj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dalam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njalankan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tupoksi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nya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seha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-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ha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maupun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dalam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nja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ankan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giatan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anaan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gis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dan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op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="00195749" w:rsidRPr="001C0FC3">
        <w:rPr>
          <w:rFonts w:asciiTheme="minorHAnsi" w:eastAsia="Calibri Light" w:hAnsiTheme="minorHAnsi" w:cstheme="minorHAnsi"/>
          <w:sz w:val="22"/>
          <w:szCs w:val="22"/>
        </w:rPr>
        <w:t>siona</w:t>
      </w:r>
      <w:proofErr w:type="spellEnd"/>
      <w:r w:rsidR="00195749" w:rsidRPr="001C0FC3">
        <w:rPr>
          <w:rFonts w:asciiTheme="minorHAnsi" w:eastAsia="Calibri Light" w:hAnsiTheme="minorHAnsi" w:cstheme="minorHAnsi"/>
          <w:sz w:val="22"/>
          <w:szCs w:val="22"/>
          <w:lang w:val="id-ID"/>
        </w:rPr>
        <w:t>l</w:t>
      </w:r>
    </w:p>
    <w:p w14:paraId="24BCDCF2" w14:textId="11291BCC" w:rsidR="00A50B0C" w:rsidRPr="001C0FC3" w:rsidRDefault="006A4B32" w:rsidP="00195749">
      <w:pPr>
        <w:pStyle w:val="ListParagraph"/>
        <w:numPr>
          <w:ilvl w:val="0"/>
          <w:numId w:val="4"/>
        </w:numPr>
        <w:spacing w:line="359" w:lineRule="auto"/>
        <w:ind w:right="71"/>
        <w:jc w:val="both"/>
        <w:rPr>
          <w:rFonts w:asciiTheme="minorHAnsi" w:eastAsia="Calibri Light" w:hAnsiTheme="minorHAnsi" w:cstheme="minorHAnsi"/>
          <w:sz w:val="22"/>
          <w:szCs w:val="22"/>
        </w:rPr>
      </w:pP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bangkan</w:t>
      </w:r>
      <w:proofErr w:type="spellEnd"/>
      <w:r w:rsidRPr="001C0FC3">
        <w:rPr>
          <w:rFonts w:asciiTheme="minorHAnsi" w:eastAsia="Calibri Light" w:hAnsiTheme="minorHAnsi" w:cstheme="minorHAnsi"/>
          <w:spacing w:val="29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dan</w:t>
      </w:r>
      <w:r w:rsidRPr="001C0FC3">
        <w:rPr>
          <w:rFonts w:asciiTheme="minorHAnsi" w:eastAsia="Calibri Light" w:hAnsiTheme="minorHAnsi" w:cstheme="minorHAnsi"/>
          <w:spacing w:val="29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3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apkan</w:t>
      </w:r>
      <w:proofErr w:type="spellEnd"/>
      <w:r w:rsidRPr="001C0FC3">
        <w:rPr>
          <w:rFonts w:asciiTheme="minorHAnsi" w:eastAsia="Calibri Light" w:hAnsiTheme="minorHAnsi" w:cstheme="minorHAnsi"/>
          <w:spacing w:val="28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osed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r</w:t>
      </w:r>
      <w:proofErr w:type="spellEnd"/>
      <w:r w:rsidRPr="001C0FC3">
        <w:rPr>
          <w:rFonts w:asciiTheme="minorHAnsi" w:eastAsia="Calibri Light" w:hAnsiTheme="minorHAnsi" w:cstheme="minorHAnsi"/>
          <w:spacing w:val="28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untuk</w:t>
      </w:r>
      <w:proofErr w:type="spellEnd"/>
      <w:r w:rsidRPr="001C0FC3">
        <w:rPr>
          <w:rFonts w:asciiTheme="minorHAnsi" w:eastAsia="Calibri Light" w:hAnsiTheme="minorHAnsi" w:cstheme="minorHAnsi"/>
          <w:spacing w:val="29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mastikan</w:t>
      </w:r>
      <w:proofErr w:type="spellEnd"/>
      <w:r w:rsidRPr="001C0FC3">
        <w:rPr>
          <w:rFonts w:asciiTheme="minorHAnsi" w:eastAsia="Calibri Light" w:hAnsiTheme="minorHAnsi" w:cstheme="minorHAnsi"/>
          <w:spacing w:val="29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bahwa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diid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ntifikasi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,</w:t>
      </w:r>
      <w:r w:rsidRPr="001C0FC3">
        <w:rPr>
          <w:rFonts w:asciiTheme="minorHAnsi" w:eastAsia="Calibri Light" w:hAnsiTheme="minorHAnsi" w:cstheme="minorHAnsi"/>
          <w:spacing w:val="-1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dinilai</w:t>
      </w:r>
      <w:proofErr w:type="spellEnd"/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tingkat</w:t>
      </w:r>
      <w:proofErr w:type="spellEnd"/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ntanannya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,</w:t>
      </w:r>
      <w:r w:rsidRPr="001C0FC3">
        <w:rPr>
          <w:rFonts w:asciiTheme="minorHAnsi" w:eastAsia="Calibri Light" w:hAnsiTheme="minorHAnsi" w:cstheme="minorHAnsi"/>
          <w:spacing w:val="-1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dan</w:t>
      </w:r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mastikan</w:t>
      </w:r>
      <w:proofErr w:type="spellEnd"/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bahwa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langkah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-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langkah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yang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3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at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ah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diimpl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nta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dan</w:t>
      </w:r>
    </w:p>
    <w:p w14:paraId="7C75087A" w14:textId="77777777" w:rsidR="00A50B0C" w:rsidRPr="001C0FC3" w:rsidRDefault="006A4B32">
      <w:pPr>
        <w:spacing w:line="359" w:lineRule="auto"/>
        <w:ind w:left="1632" w:right="75" w:hanging="360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3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)   </w:t>
      </w:r>
      <w:proofErr w:type="spellStart"/>
      <w:proofErr w:type="gram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finisikan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25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dan</w:t>
      </w:r>
      <w:proofErr w:type="gram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25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ndokum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nta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25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tanggun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jawab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25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dan </w:t>
      </w:r>
      <w:r w:rsidRPr="001C0FC3">
        <w:rPr>
          <w:rFonts w:asciiTheme="minorHAnsi" w:eastAsia="Calibri Light" w:hAnsiTheme="minorHAnsi" w:cstheme="minorHAnsi"/>
          <w:spacing w:val="25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oses yang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ha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us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dijalanka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.</w:t>
      </w:r>
    </w:p>
    <w:p w14:paraId="30D324FC" w14:textId="77777777" w:rsidR="00A50B0C" w:rsidRPr="001C0FC3" w:rsidRDefault="00A50B0C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p w14:paraId="2F3EAA58" w14:textId="77777777" w:rsidR="00C024D6" w:rsidRPr="001C0FC3" w:rsidRDefault="00C024D6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p w14:paraId="1219C0CC" w14:textId="77777777" w:rsidR="00A50B0C" w:rsidRPr="001C0FC3" w:rsidRDefault="006A4B32">
      <w:pPr>
        <w:ind w:left="142"/>
        <w:rPr>
          <w:rFonts w:asciiTheme="minorHAnsi" w:eastAsia="Calibri Light" w:hAnsiTheme="minorHAnsi" w:cstheme="minorHAnsi"/>
          <w:b/>
          <w:sz w:val="22"/>
          <w:szCs w:val="22"/>
        </w:rPr>
      </w:pP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1.3.</w:t>
      </w:r>
      <w:r w:rsidRPr="001C0FC3">
        <w:rPr>
          <w:rFonts w:asciiTheme="minorHAnsi" w:eastAsia="Calibri Light" w:hAnsiTheme="minorHAnsi" w:cstheme="minorHAnsi"/>
          <w:b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ngapa</w:t>
      </w:r>
      <w:proofErr w:type="spellEnd"/>
      <w:r w:rsidRPr="001C0FC3">
        <w:rPr>
          <w:rFonts w:asciiTheme="minorHAnsi" w:eastAsia="Calibri Light" w:hAnsiTheme="minorHAnsi" w:cstheme="minorHAnsi"/>
          <w:b/>
          <w:spacing w:val="-8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Manaj</w:t>
      </w:r>
      <w:r w:rsidRPr="001C0FC3">
        <w:rPr>
          <w:rFonts w:asciiTheme="minorHAnsi" w:eastAsia="Calibri Light" w:hAnsiTheme="minorHAnsi" w:cstheme="minorHAnsi"/>
          <w:b/>
          <w:spacing w:val="2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b/>
          <w:spacing w:val="-1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o</w:t>
      </w:r>
      <w:proofErr w:type="spellEnd"/>
      <w:r w:rsidRPr="001C0FC3">
        <w:rPr>
          <w:rFonts w:asciiTheme="minorHAnsi" w:eastAsia="Calibri Light" w:hAnsiTheme="minorHAnsi" w:cstheme="minorHAnsi"/>
          <w:b/>
          <w:spacing w:val="-8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pacing w:val="3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b/>
          <w:spacing w:val="2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ing</w:t>
      </w:r>
      <w:proofErr w:type="spellEnd"/>
    </w:p>
    <w:p w14:paraId="010608E3" w14:textId="77777777" w:rsidR="00A50B0C" w:rsidRPr="001C0FC3" w:rsidRDefault="006A4B32">
      <w:pPr>
        <w:spacing w:line="360" w:lineRule="auto"/>
        <w:ind w:left="142" w:right="71" w:firstLine="775"/>
        <w:jc w:val="both"/>
        <w:rPr>
          <w:rFonts w:asciiTheme="minorHAnsi" w:eastAsia="Calibri Light" w:hAnsiTheme="minorHAnsi" w:cstheme="minorHAnsi"/>
          <w:sz w:val="22"/>
          <w:szCs w:val="22"/>
        </w:rPr>
      </w:pP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siko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uhi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setiap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aspek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op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asi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. 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h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ka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itu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mahami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y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ang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dihadapi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dan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sebut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at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ak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ningkatkan</w:t>
      </w:r>
      <w:proofErr w:type="spellEnd"/>
      <w:r w:rsidRPr="001C0FC3">
        <w:rPr>
          <w:rFonts w:asciiTheme="minorHAnsi" w:eastAsia="Calibri Light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uan</w:t>
      </w:r>
      <w:proofErr w:type="spellEnd"/>
      <w:r w:rsidRPr="001C0FC3">
        <w:rPr>
          <w:rFonts w:asciiTheme="minorHAnsi" w:eastAsia="Calibri Light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untuk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mbuat</w:t>
      </w:r>
      <w:proofErr w:type="spellEnd"/>
      <w:r w:rsidRPr="001C0FC3">
        <w:rPr>
          <w:rFonts w:asciiTheme="minorHAnsi" w:eastAsia="Calibri Light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putu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</w:t>
      </w:r>
      <w:proofErr w:type="spellEnd"/>
      <w:r w:rsidRPr="001C0FC3">
        <w:rPr>
          <w:rFonts w:asciiTheme="minorHAnsi" w:eastAsia="Calibri Light" w:hAnsiTheme="minorHAnsi" w:cstheme="minorHAnsi"/>
          <w:spacing w:val="4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y</w:t>
      </w:r>
      <w:r w:rsidRPr="001C0FC3">
        <w:rPr>
          <w:rFonts w:asciiTheme="minorHAnsi" w:eastAsia="Calibri Light" w:hAnsiTheme="minorHAnsi" w:cstheme="minorHAnsi"/>
          <w:spacing w:val="-3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</w:t>
      </w:r>
      <w:r w:rsidRPr="001C0FC3">
        <w:rPr>
          <w:rFonts w:asciiTheme="minorHAnsi" w:eastAsia="Calibri Light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bih</w:t>
      </w:r>
      <w:proofErr w:type="spellEnd"/>
      <w:r w:rsidRPr="001C0FC3">
        <w:rPr>
          <w:rFonts w:asciiTheme="minorHAnsi" w:eastAsia="Calibri Light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baik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njaga</w:t>
      </w:r>
      <w:proofErr w:type="spellEnd"/>
      <w:r w:rsidRPr="001C0FC3">
        <w:rPr>
          <w:rFonts w:asciiTheme="minorHAnsi" w:eastAsia="Calibri Light" w:hAnsiTheme="minorHAnsi" w:cstheme="minorHAnsi"/>
          <w:spacing w:val="53"/>
          <w:sz w:val="22"/>
          <w:szCs w:val="22"/>
        </w:rPr>
        <w:t xml:space="preserve"> </w:t>
      </w:r>
      <w:proofErr w:type="spellStart"/>
      <w:proofErr w:type="gramStart"/>
      <w:r w:rsidRPr="001C0FC3">
        <w:rPr>
          <w:rFonts w:asciiTheme="minorHAnsi" w:eastAsia="Calibri Light" w:hAnsiTheme="minorHAnsi" w:cstheme="minorHAnsi"/>
          <w:sz w:val="22"/>
          <w:szCs w:val="22"/>
        </w:rPr>
        <w:t>aset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s</w:t>
      </w:r>
      <w:proofErr w:type="spellEnd"/>
      <w:proofErr w:type="gramEnd"/>
      <w:r w:rsidRPr="001C0FC3">
        <w:rPr>
          <w:rFonts w:asciiTheme="minorHAnsi" w:eastAsia="Calibri Light" w:hAnsiTheme="minorHAnsi" w:cstheme="minorHAnsi"/>
          <w:sz w:val="22"/>
          <w:szCs w:val="22"/>
        </w:rPr>
        <w:t>,</w:t>
      </w:r>
      <w:r w:rsidRPr="001C0FC3">
        <w:rPr>
          <w:rFonts w:asciiTheme="minorHAnsi" w:eastAsia="Calibri Light" w:hAnsiTheme="minorHAnsi" w:cstheme="minorHAnsi"/>
          <w:spacing w:val="5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ningkatkan</w:t>
      </w:r>
      <w:proofErr w:type="spellEnd"/>
      <w:r w:rsidRPr="001C0FC3">
        <w:rPr>
          <w:rFonts w:asciiTheme="minorHAnsi" w:eastAsia="Calibri Light" w:hAnsiTheme="minorHAnsi" w:cstheme="minorHAnsi"/>
          <w:spacing w:val="5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ma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puan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lastRenderedPageBreak/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dalam</w:t>
      </w:r>
      <w:proofErr w:type="spellEnd"/>
      <w:r w:rsidRPr="001C0FC3">
        <w:rPr>
          <w:rFonts w:asciiTheme="minorHAnsi" w:eastAsia="Calibri Light" w:hAnsiTheme="minorHAnsi" w:cstheme="minorHAnsi"/>
          <w:spacing w:val="5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la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y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pada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ake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ho</w:t>
      </w:r>
      <w:r w:rsidRPr="001C0FC3">
        <w:rPr>
          <w:rFonts w:asciiTheme="minorHAnsi" w:eastAsia="Calibri Light" w:hAnsiTheme="minorHAnsi" w:cstheme="minorHAnsi"/>
          <w:i/>
          <w:spacing w:val="-3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rs</w:t>
      </w:r>
      <w:r w:rsidRPr="001C0FC3">
        <w:rPr>
          <w:rFonts w:asciiTheme="minorHAnsi" w:eastAsia="Calibri Light" w:hAnsiTheme="minorHAnsi" w:cstheme="minorHAnsi"/>
          <w:i/>
          <w:spacing w:val="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mbantu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dalam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nja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ankan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misi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apai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tujuan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.</w:t>
      </w:r>
    </w:p>
    <w:p w14:paraId="5F8F9779" w14:textId="77777777" w:rsidR="00A50B0C" w:rsidRPr="001C0FC3" w:rsidRDefault="00A50B0C">
      <w:pPr>
        <w:spacing w:before="10" w:line="100" w:lineRule="exact"/>
        <w:rPr>
          <w:rFonts w:asciiTheme="minorHAnsi" w:hAnsiTheme="minorHAnsi" w:cstheme="minorHAnsi"/>
          <w:sz w:val="22"/>
          <w:szCs w:val="22"/>
        </w:rPr>
      </w:pPr>
    </w:p>
    <w:p w14:paraId="22B2E0D7" w14:textId="77777777" w:rsidR="00A50B0C" w:rsidRPr="001C0FC3" w:rsidRDefault="006A4B32">
      <w:pPr>
        <w:spacing w:line="360" w:lineRule="auto"/>
        <w:ind w:left="142" w:right="76" w:firstLine="720"/>
        <w:jc w:val="both"/>
        <w:rPr>
          <w:rFonts w:asciiTheme="minorHAnsi" w:eastAsia="Calibri Light" w:hAnsiTheme="minorHAnsi" w:cstheme="minorHAnsi"/>
          <w:sz w:val="22"/>
          <w:szCs w:val="22"/>
        </w:rPr>
      </w:pP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mandang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h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dap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daya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manus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,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aset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dan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semua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ope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ona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nya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bagai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anggu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g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jawab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yang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nting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.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spacing w:val="-3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h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ka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it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u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it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untuk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la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sanakan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nggun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gj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awab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sebut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sebai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k</w:t>
      </w:r>
      <w:r w:rsidR="00C024D6" w:rsidRPr="001C0FC3">
        <w:rPr>
          <w:rFonts w:asciiTheme="minorHAnsi" w:eastAsia="Calibri Light" w:hAnsiTheme="minorHAnsi" w:cstheme="minorHAnsi"/>
          <w:sz w:val="22"/>
          <w:szCs w:val="22"/>
        </w:rPr>
        <w:t>-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baikn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y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.</w:t>
      </w:r>
    </w:p>
    <w:p w14:paraId="43685BEA" w14:textId="77777777" w:rsidR="00A50B0C" w:rsidRPr="001C0FC3" w:rsidRDefault="00A50B0C">
      <w:pPr>
        <w:spacing w:before="9" w:line="100" w:lineRule="exact"/>
        <w:rPr>
          <w:rFonts w:asciiTheme="minorHAnsi" w:hAnsiTheme="minorHAnsi" w:cstheme="minorHAnsi"/>
          <w:sz w:val="22"/>
          <w:szCs w:val="22"/>
        </w:rPr>
      </w:pPr>
    </w:p>
    <w:p w14:paraId="159B089C" w14:textId="77777777" w:rsidR="00A50B0C" w:rsidRPr="001C0FC3" w:rsidRDefault="006A4B32">
      <w:pPr>
        <w:spacing w:line="359" w:lineRule="auto"/>
        <w:ind w:left="142" w:right="72" w:firstLine="720"/>
        <w:jc w:val="both"/>
        <w:rPr>
          <w:rFonts w:asciiTheme="minorHAnsi" w:eastAsia="Calibri Light" w:hAnsiTheme="minorHAnsi" w:cstheme="minorHAnsi"/>
          <w:sz w:val="22"/>
          <w:szCs w:val="22"/>
        </w:rPr>
      </w:pP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buah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angka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mana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j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yang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f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ktif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dak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hanya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upakan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akt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bisnis</w:t>
      </w:r>
      <w:proofErr w:type="spellEnd"/>
      <w:r w:rsidRPr="001C0FC3">
        <w:rPr>
          <w:rFonts w:asciiTheme="minorHAnsi" w:eastAsia="Calibri Light" w:hAnsiTheme="minorHAnsi" w:cstheme="minorHAnsi"/>
          <w:spacing w:val="-10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yang</w:t>
      </w:r>
      <w:r w:rsidRPr="001C0FC3">
        <w:rPr>
          <w:rFonts w:asciiTheme="minorHAnsi" w:eastAsia="Calibri Light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baik</w:t>
      </w:r>
      <w:proofErr w:type="spellEnd"/>
      <w:r w:rsidRPr="001C0FC3">
        <w:rPr>
          <w:rFonts w:asciiTheme="minorHAnsi" w:eastAsia="Calibri Light" w:hAnsiTheme="minorHAnsi" w:cstheme="minorHAnsi"/>
          <w:spacing w:val="-1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namun</w:t>
      </w:r>
      <w:proofErr w:type="spellEnd"/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j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ga</w:t>
      </w:r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min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</w:t>
      </w:r>
      <w:proofErr w:type="spellEnd"/>
      <w:r w:rsidRPr="001C0FC3">
        <w:rPr>
          <w:rFonts w:asciiTheme="minorHAnsi" w:eastAsia="Calibri Light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tahanan</w:t>
      </w:r>
      <w:proofErr w:type="spellEnd"/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ganisa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,</w:t>
      </w:r>
      <w:r w:rsidRPr="001C0FC3">
        <w:rPr>
          <w:rFonts w:asciiTheme="minorHAnsi" w:eastAsia="Calibri Light" w:hAnsiTheme="minorHAnsi" w:cstheme="minorHAnsi"/>
          <w:spacing w:val="-1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ya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inan</w:t>
      </w:r>
      <w:proofErr w:type="spellEnd"/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dan</w:t>
      </w:r>
      <w:r w:rsidRPr="001C0FC3">
        <w:rPr>
          <w:rFonts w:asciiTheme="minorHAnsi" w:eastAsia="Calibri Light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manfaat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bagi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ganisa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masuk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di </w:t>
      </w: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mnya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:</w:t>
      </w:r>
    </w:p>
    <w:p w14:paraId="77A61206" w14:textId="77777777" w:rsidR="00A50B0C" w:rsidRPr="001C0FC3" w:rsidRDefault="00A50B0C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p w14:paraId="390E69B7" w14:textId="77777777" w:rsidR="009F59F3" w:rsidRPr="001C0FC3" w:rsidRDefault="006A4B32" w:rsidP="009F59F3">
      <w:pPr>
        <w:pStyle w:val="ListParagraph"/>
        <w:numPr>
          <w:ilvl w:val="0"/>
          <w:numId w:val="2"/>
        </w:numPr>
        <w:rPr>
          <w:rFonts w:asciiTheme="minorHAnsi" w:eastAsia="Calibri Light" w:hAnsiTheme="minorHAnsi" w:cstheme="minorHAnsi"/>
          <w:sz w:val="22"/>
          <w:szCs w:val="22"/>
        </w:rPr>
      </w:pP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ny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diakan</w:t>
      </w:r>
      <w:proofErr w:type="spellEnd"/>
      <w:r w:rsidRPr="001C0FC3">
        <w:rPr>
          <w:rFonts w:asciiTheme="minorHAnsi" w:eastAsia="Calibri Light" w:hAnsiTheme="minorHAnsi" w:cstheme="minorHAnsi"/>
          <w:spacing w:val="-13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oses</w:t>
      </w:r>
      <w:r w:rsidRPr="001C0FC3">
        <w:rPr>
          <w:rFonts w:asciiTheme="minorHAnsi" w:eastAsia="Calibri Light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gambil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putu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</w:t>
      </w:r>
      <w:proofErr w:type="spellEnd"/>
      <w:r w:rsidRPr="001C0FC3">
        <w:rPr>
          <w:rFonts w:asciiTheme="minorHAnsi" w:eastAsia="Calibri Light" w:hAnsiTheme="minorHAnsi" w:cstheme="minorHAnsi"/>
          <w:spacing w:val="-13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dan</w:t>
      </w:r>
      <w:r w:rsidRPr="001C0FC3">
        <w:rPr>
          <w:rFonts w:asciiTheme="minorHAnsi" w:eastAsia="Calibri Light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anaan</w:t>
      </w:r>
      <w:proofErr w:type="spellEnd"/>
      <w:r w:rsidRPr="001C0FC3">
        <w:rPr>
          <w:rFonts w:asciiTheme="minorHAnsi" w:eastAsia="Calibri Light" w:hAnsiTheme="minorHAnsi" w:cstheme="minorHAnsi"/>
          <w:spacing w:val="-14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yang</w:t>
      </w:r>
      <w:r w:rsidRPr="001C0FC3">
        <w:rPr>
          <w:rFonts w:asciiTheme="minorHAnsi" w:eastAsia="Calibri Light" w:hAnsiTheme="minorHAnsi" w:cstheme="minorHAnsi"/>
          <w:spacing w:val="-1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vali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;</w:t>
      </w:r>
    </w:p>
    <w:p w14:paraId="78FA5CEE" w14:textId="77777777" w:rsidR="009F59F3" w:rsidRPr="001C0FC3" w:rsidRDefault="006A4B32" w:rsidP="009F59F3">
      <w:pPr>
        <w:pStyle w:val="ListParagraph"/>
        <w:numPr>
          <w:ilvl w:val="0"/>
          <w:numId w:val="2"/>
        </w:numPr>
        <w:rPr>
          <w:rFonts w:asciiTheme="minorHAnsi" w:eastAsia="Calibri Light" w:hAnsiTheme="minorHAnsi" w:cstheme="minorHAnsi"/>
          <w:sz w:val="22"/>
          <w:szCs w:val="22"/>
        </w:rPr>
      </w:pP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mbuat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mil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fl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ksibilitas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dalam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angka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p</w:t>
      </w:r>
      <w:r w:rsidR="009F59F3" w:rsidRPr="001C0FC3">
        <w:rPr>
          <w:rFonts w:asciiTheme="minorHAnsi" w:eastAsia="Calibri Light" w:hAnsiTheme="minorHAnsi" w:cstheme="minorHAnsi"/>
          <w:sz w:val="22"/>
          <w:szCs w:val="22"/>
        </w:rPr>
        <w:t>on</w:t>
      </w:r>
      <w:proofErr w:type="spellEnd"/>
      <w:r w:rsidR="009F59F3"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aman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yang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tak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du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;</w:t>
      </w:r>
    </w:p>
    <w:p w14:paraId="37CC134B" w14:textId="77777777" w:rsidR="009F59F3" w:rsidRPr="001C0FC3" w:rsidRDefault="006A4B32" w:rsidP="009F59F3">
      <w:pPr>
        <w:pStyle w:val="ListParagraph"/>
        <w:numPr>
          <w:ilvl w:val="0"/>
          <w:numId w:val="2"/>
        </w:numPr>
        <w:rPr>
          <w:rFonts w:asciiTheme="minorHAnsi" w:eastAsia="Calibri Light" w:hAnsiTheme="minorHAnsi" w:cstheme="minorHAnsi"/>
          <w:sz w:val="22"/>
          <w:szCs w:val="22"/>
        </w:rPr>
      </w:pPr>
      <w:proofErr w:type="spellStart"/>
      <w:proofErr w:type="gramStart"/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position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>ngambil</w:t>
      </w:r>
      <w:proofErr w:type="spellEnd"/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40"/>
          <w:position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position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>untungan</w:t>
      </w:r>
      <w:proofErr w:type="spellEnd"/>
      <w:proofErr w:type="gramEnd"/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41"/>
          <w:position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>da</w:t>
      </w:r>
      <w:r w:rsidRPr="001C0FC3">
        <w:rPr>
          <w:rFonts w:asciiTheme="minorHAnsi" w:eastAsia="Calibri Light" w:hAnsiTheme="minorHAnsi" w:cstheme="minorHAnsi"/>
          <w:spacing w:val="-1"/>
          <w:position w:val="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40"/>
          <w:position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position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>luang</w:t>
      </w:r>
      <w:proofErr w:type="spellEnd"/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42"/>
          <w:position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 xml:space="preserve">yang </w:t>
      </w:r>
      <w:r w:rsidRPr="001C0FC3">
        <w:rPr>
          <w:rFonts w:asciiTheme="minorHAnsi" w:eastAsia="Calibri Light" w:hAnsiTheme="minorHAnsi" w:cstheme="minorHAnsi"/>
          <w:spacing w:val="40"/>
          <w:position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pacing w:val="-2"/>
          <w:position w:val="1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>a</w:t>
      </w:r>
      <w:proofErr w:type="spellEnd"/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pacing w:val="40"/>
          <w:position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 xml:space="preserve">dan </w:t>
      </w:r>
      <w:r w:rsidRPr="001C0FC3">
        <w:rPr>
          <w:rFonts w:asciiTheme="minorHAnsi" w:eastAsia="Calibri Light" w:hAnsiTheme="minorHAnsi" w:cstheme="minorHAnsi"/>
          <w:spacing w:val="40"/>
          <w:position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position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position w:val="1"/>
          <w:sz w:val="22"/>
          <w:szCs w:val="22"/>
        </w:rPr>
        <w:t>mungkinkan</w:t>
      </w:r>
      <w:proofErr w:type="spellEnd"/>
      <w:r w:rsidR="009F59F3" w:rsidRPr="001C0FC3">
        <w:rPr>
          <w:rFonts w:asciiTheme="minorHAnsi" w:eastAsia="Calibri Light" w:hAnsiTheme="minorHAnsi" w:cstheme="minorHAnsi"/>
          <w:position w:val="1"/>
          <w:sz w:val="22"/>
          <w:szCs w:val="22"/>
          <w:lang w:val="id-ID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hnya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unggulan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titif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;</w:t>
      </w:r>
    </w:p>
    <w:p w14:paraId="2B0CEF67" w14:textId="77777777" w:rsidR="00C024D6" w:rsidRPr="001C0FC3" w:rsidRDefault="006A4B32" w:rsidP="00C024D6">
      <w:pPr>
        <w:pStyle w:val="ListParagraph"/>
        <w:numPr>
          <w:ilvl w:val="0"/>
          <w:numId w:val="2"/>
        </w:numPr>
        <w:rPr>
          <w:rFonts w:asciiTheme="minorHAnsi" w:eastAsia="Calibri Light" w:hAnsiTheme="minorHAnsi" w:cstheme="minorHAnsi"/>
          <w:sz w:val="22"/>
          <w:szCs w:val="22"/>
        </w:rPr>
      </w:pP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ngkapi</w:t>
      </w:r>
      <w:proofErr w:type="spellEnd"/>
      <w:r w:rsidRPr="001C0FC3">
        <w:rPr>
          <w:rFonts w:asciiTheme="minorHAnsi" w:eastAsia="Calibri Light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setiap</w:t>
      </w:r>
      <w:proofErr w:type="spellEnd"/>
      <w:r w:rsidRPr="001C0FC3">
        <w:rPr>
          <w:rFonts w:asciiTheme="minorHAnsi" w:eastAsia="Calibri Light" w:hAnsiTheme="minorHAnsi" w:cstheme="minorHAnsi"/>
          <w:spacing w:val="10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pimpinan</w:t>
      </w:r>
      <w:proofErr w:type="spellEnd"/>
      <w:r w:rsidRPr="001C0FC3">
        <w:rPr>
          <w:rFonts w:asciiTheme="minorHAnsi" w:eastAsia="Calibri Light" w:hAnsiTheme="minorHAnsi" w:cstheme="minorHAnsi"/>
          <w:spacing w:val="10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unit</w:t>
      </w:r>
      <w:r w:rsidRPr="001C0FC3">
        <w:rPr>
          <w:rFonts w:asciiTheme="minorHAnsi" w:eastAsia="Calibri Light" w:hAnsiTheme="minorHAnsi" w:cstheme="minorHAnsi"/>
          <w:spacing w:val="10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ja</w:t>
      </w:r>
      <w:proofErr w:type="spellEnd"/>
      <w:r w:rsidRPr="001C0FC3">
        <w:rPr>
          <w:rFonts w:asciiTheme="minorHAnsi" w:eastAsia="Calibri Light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ngan</w:t>
      </w:r>
      <w:proofErr w:type="spellEnd"/>
      <w:r w:rsidRPr="001C0FC3">
        <w:rPr>
          <w:rFonts w:asciiTheme="minorHAnsi" w:eastAsia="Calibri Light" w:hAnsiTheme="minorHAnsi" w:cstheme="minorHAnsi"/>
          <w:spacing w:val="10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pacing w:val="-3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at</w:t>
      </w:r>
      <w:proofErr w:type="spellEnd"/>
      <w:r w:rsidRPr="001C0FC3">
        <w:rPr>
          <w:rFonts w:asciiTheme="minorHAnsi" w:eastAsia="Calibri Light" w:hAnsiTheme="minorHAnsi" w:cstheme="minorHAnsi"/>
          <w:spacing w:val="10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untuk</w:t>
      </w:r>
      <w:proofErr w:type="spellEnd"/>
      <w:r w:rsidRPr="001C0FC3">
        <w:rPr>
          <w:rFonts w:asciiTheme="minorHAnsi" w:eastAsia="Calibri Light" w:hAnsiTheme="minorHAnsi" w:cstheme="minorHAnsi"/>
          <w:spacing w:val="10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nganti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ip</w:t>
      </w:r>
      <w:r w:rsidRPr="001C0FC3">
        <w:rPr>
          <w:rFonts w:asciiTheme="minorHAnsi" w:eastAsia="Calibri Light" w:hAnsiTheme="minorHAnsi" w:cstheme="minorHAnsi"/>
          <w:spacing w:val="-3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ubahan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dan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aman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yang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dihadapi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as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dan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ngalok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="009F59F3" w:rsidRPr="001C0FC3">
        <w:rPr>
          <w:rFonts w:asciiTheme="minorHAnsi" w:eastAsia="Calibri Light" w:hAnsiTheme="minorHAnsi" w:cstheme="minorHAnsi"/>
          <w:sz w:val="22"/>
          <w:szCs w:val="22"/>
        </w:rPr>
        <w:t>sikan</w:t>
      </w:r>
      <w:proofErr w:type="spellEnd"/>
      <w:r w:rsidR="009F59F3"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r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daya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at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;</w:t>
      </w:r>
    </w:p>
    <w:p w14:paraId="2A48FD03" w14:textId="77777777" w:rsidR="00C024D6" w:rsidRPr="001C0FC3" w:rsidRDefault="006A4B32" w:rsidP="00C024D6">
      <w:pPr>
        <w:pStyle w:val="ListParagraph"/>
        <w:numPr>
          <w:ilvl w:val="0"/>
          <w:numId w:val="2"/>
        </w:numPr>
        <w:rPr>
          <w:rFonts w:asciiTheme="minorHAnsi" w:eastAsia="Calibri Light" w:hAnsiTheme="minorHAnsi" w:cstheme="minorHAnsi"/>
          <w:sz w:val="22"/>
          <w:szCs w:val="22"/>
        </w:rPr>
      </w:pP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ny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diakan</w:t>
      </w:r>
      <w:proofErr w:type="spellEnd"/>
      <w:r w:rsidRPr="001C0FC3">
        <w:rPr>
          <w:rFonts w:asciiTheme="minorHAnsi" w:eastAsia="Calibri Light" w:hAnsiTheme="minorHAnsi" w:cstheme="minorHAnsi"/>
          <w:spacing w:val="37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njami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na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36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mutu</w:t>
      </w:r>
      <w:proofErr w:type="spellEnd"/>
      <w:r w:rsidRPr="001C0FC3">
        <w:rPr>
          <w:rFonts w:asciiTheme="minorHAnsi" w:eastAsia="Calibri Light" w:hAnsiTheme="minorHAnsi" w:cstheme="minorHAnsi"/>
          <w:spacing w:val="36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pada</w:t>
      </w:r>
      <w:r w:rsidRPr="001C0FC3">
        <w:rPr>
          <w:rFonts w:asciiTheme="minorHAnsi" w:eastAsia="Calibri Light" w:hAnsiTheme="minorHAnsi" w:cstheme="minorHAnsi"/>
          <w:spacing w:val="36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selu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uh</w:t>
      </w:r>
      <w:proofErr w:type="spellEnd"/>
      <w:r w:rsidRPr="001C0FC3">
        <w:rPr>
          <w:rFonts w:asciiTheme="minorHAnsi" w:eastAsia="Calibri Light" w:hAnsiTheme="minorHAnsi" w:cstheme="minorHAnsi"/>
          <w:spacing w:val="36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akh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ld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</w:t>
      </w:r>
      <w:proofErr w:type="spellEnd"/>
      <w:r w:rsidRPr="001C0FC3">
        <w:rPr>
          <w:rFonts w:asciiTheme="minorHAnsi" w:eastAsia="Calibri Light" w:hAnsiTheme="minorHAnsi" w:cstheme="minorHAnsi"/>
          <w:spacing w:val="37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bahwa</w:t>
      </w:r>
      <w:proofErr w:type="spellEnd"/>
      <w:r w:rsidRPr="001C0FC3">
        <w:rPr>
          <w:rFonts w:asciiTheme="minorHAnsi" w:eastAsia="Calibri Light" w:hAnsiTheme="minorHAnsi" w:cstheme="minorHAnsi"/>
          <w:spacing w:val="36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itis</w:t>
      </w:r>
      <w:proofErr w:type="spellEnd"/>
      <w:r w:rsidR="00C024D6"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ah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lo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baik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ol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h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proofErr w:type="spellEnd"/>
      <w:r w:rsidR="009F59F3" w:rsidRPr="001C0FC3">
        <w:rPr>
          <w:rFonts w:asciiTheme="minorHAnsi" w:eastAsia="Calibri Light" w:hAnsiTheme="minorHAnsi" w:cstheme="minorHAnsi"/>
          <w:sz w:val="22"/>
          <w:szCs w:val="22"/>
        </w:rPr>
        <w:t>,</w:t>
      </w:r>
    </w:p>
    <w:p w14:paraId="4D1F3794" w14:textId="77777777" w:rsidR="00A50B0C" w:rsidRPr="001C0FC3" w:rsidRDefault="006A4B32" w:rsidP="00C024D6">
      <w:pPr>
        <w:pStyle w:val="ListParagraph"/>
        <w:numPr>
          <w:ilvl w:val="0"/>
          <w:numId w:val="2"/>
        </w:numPr>
        <w:rPr>
          <w:rFonts w:asciiTheme="minorHAnsi" w:eastAsia="Calibri Light" w:hAnsiTheme="minorHAnsi" w:cstheme="minorHAnsi"/>
          <w:sz w:val="22"/>
          <w:szCs w:val="22"/>
        </w:rPr>
        <w:sectPr w:rsidR="00A50B0C" w:rsidRPr="001C0FC3" w:rsidSect="00195749">
          <w:footerReference w:type="default" r:id="rId13"/>
          <w:pgSz w:w="11920" w:h="16860"/>
          <w:pgMar w:top="1134" w:right="1134" w:bottom="1134" w:left="1134" w:header="0" w:footer="1291" w:gutter="0"/>
          <w:cols w:space="720"/>
        </w:sectPr>
      </w:pP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mungkinkan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  </w:t>
      </w:r>
      <w:r w:rsidRPr="001C0FC3">
        <w:rPr>
          <w:rFonts w:asciiTheme="minorHAnsi" w:eastAsia="Calibri Light" w:hAnsiTheme="minorHAnsi" w:cstheme="minorHAnsi"/>
          <w:spacing w:val="4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ainya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  </w:t>
      </w:r>
      <w:r w:rsidRPr="001C0FC3">
        <w:rPr>
          <w:rFonts w:asciiTheme="minorHAnsi" w:eastAsia="Calibri Light" w:hAnsiTheme="minorHAnsi" w:cstheme="minorHAnsi"/>
          <w:spacing w:val="43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b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si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 xml:space="preserve">ss   </w:t>
      </w:r>
      <w:r w:rsidRPr="001C0FC3">
        <w:rPr>
          <w:rFonts w:asciiTheme="minorHAnsi" w:eastAsia="Calibri Light" w:hAnsiTheme="minorHAnsi" w:cstheme="minorHAnsi"/>
          <w:i/>
          <w:spacing w:val="4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il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 xml:space="preserve">e   </w:t>
      </w:r>
      <w:r w:rsidRPr="001C0FC3">
        <w:rPr>
          <w:rFonts w:asciiTheme="minorHAnsi" w:eastAsia="Calibri Light" w:hAnsiTheme="minorHAnsi" w:cstheme="minorHAnsi"/>
          <w:i/>
          <w:spacing w:val="44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dan   </w:t>
      </w:r>
      <w:r w:rsidRPr="001C0FC3">
        <w:rPr>
          <w:rFonts w:asciiTheme="minorHAnsi" w:eastAsia="Calibri Light" w:hAnsiTheme="minorHAnsi" w:cstheme="minorHAnsi"/>
          <w:spacing w:val="40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pli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 xml:space="preserve">ce 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i/>
          <w:spacing w:val="2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.</w:t>
      </w:r>
    </w:p>
    <w:p w14:paraId="41A3FA4A" w14:textId="77777777" w:rsidR="00A50B0C" w:rsidRPr="001C0FC3" w:rsidRDefault="006A4B32">
      <w:pPr>
        <w:spacing w:before="54"/>
        <w:ind w:left="118"/>
        <w:rPr>
          <w:rFonts w:asciiTheme="minorHAnsi" w:eastAsia="Calibri Light" w:hAnsiTheme="minorHAnsi" w:cstheme="minorHAnsi"/>
          <w:b/>
          <w:sz w:val="22"/>
          <w:szCs w:val="22"/>
        </w:rPr>
      </w:pP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lastRenderedPageBreak/>
        <w:t>2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.</w:t>
      </w:r>
      <w:r w:rsidRPr="001C0FC3">
        <w:rPr>
          <w:rFonts w:asciiTheme="minorHAnsi" w:eastAsia="Calibri Light" w:hAnsiTheme="minorHAnsi" w:cstheme="minorHAnsi"/>
          <w:b/>
          <w:spacing w:val="-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Ker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ka</w:t>
      </w:r>
      <w:proofErr w:type="spellEnd"/>
      <w:r w:rsidRPr="001C0FC3">
        <w:rPr>
          <w:rFonts w:asciiTheme="minorHAnsi" w:eastAsia="Calibri Light" w:hAnsiTheme="minorHAnsi" w:cstheme="minorHAnsi"/>
          <w:b/>
          <w:spacing w:val="-1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an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b/>
          <w:spacing w:val="3"/>
          <w:sz w:val="22"/>
          <w:szCs w:val="22"/>
        </w:rPr>
        <w:t>j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emen</w:t>
      </w:r>
      <w:proofErr w:type="spellEnd"/>
      <w:r w:rsidRPr="001C0FC3">
        <w:rPr>
          <w:rFonts w:asciiTheme="minorHAnsi" w:eastAsia="Calibri Light" w:hAnsiTheme="minorHAnsi" w:cstheme="minorHAnsi"/>
          <w:b/>
          <w:spacing w:val="-1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b/>
          <w:spacing w:val="2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iko</w:t>
      </w:r>
      <w:proofErr w:type="spellEnd"/>
    </w:p>
    <w:p w14:paraId="4AC5B456" w14:textId="77777777" w:rsidR="00A50B0C" w:rsidRPr="001C0FC3" w:rsidRDefault="00A50B0C">
      <w:pPr>
        <w:spacing w:before="7" w:line="100" w:lineRule="exact"/>
        <w:rPr>
          <w:rFonts w:asciiTheme="minorHAnsi" w:hAnsiTheme="minorHAnsi" w:cstheme="minorHAnsi"/>
          <w:sz w:val="22"/>
          <w:szCs w:val="22"/>
        </w:rPr>
      </w:pPr>
    </w:p>
    <w:p w14:paraId="1DA41DB6" w14:textId="6F016719" w:rsidR="00A50B0C" w:rsidRPr="001C0FC3" w:rsidRDefault="006A4B32">
      <w:pPr>
        <w:spacing w:line="280" w:lineRule="exact"/>
        <w:ind w:left="839"/>
        <w:rPr>
          <w:rFonts w:asciiTheme="minorHAnsi" w:eastAsia="Calibri Light" w:hAnsiTheme="minorHAnsi" w:cstheme="minorHAnsi"/>
          <w:sz w:val="24"/>
          <w:szCs w:val="24"/>
        </w:rPr>
      </w:pP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ikut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ini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adalah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ngkuman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angka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manaj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="000A1E44">
        <w:rPr>
          <w:rFonts w:asciiTheme="minorHAnsi" w:eastAsia="Calibri Light" w:hAnsiTheme="minorHAnsi" w:cstheme="minorHAnsi"/>
          <w:spacing w:val="-1"/>
          <w:sz w:val="22"/>
          <w:szCs w:val="22"/>
        </w:rPr>
        <w:t>ABC</w:t>
      </w:r>
    </w:p>
    <w:p w14:paraId="3C149A1F" w14:textId="77777777" w:rsidR="00A50B0C" w:rsidRPr="001C0FC3" w:rsidRDefault="00A50B0C">
      <w:pPr>
        <w:spacing w:before="5" w:line="100" w:lineRule="exact"/>
        <w:rPr>
          <w:rFonts w:asciiTheme="minorHAnsi" w:hAnsiTheme="minorHAnsi" w:cstheme="minorHAnsi"/>
          <w:sz w:val="10"/>
          <w:szCs w:val="10"/>
        </w:rPr>
      </w:pPr>
    </w:p>
    <w:p w14:paraId="7D696A47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501F2FE3" w14:textId="77777777" w:rsidR="009F59F3" w:rsidRPr="001C0FC3" w:rsidRDefault="009F59F3">
      <w:pPr>
        <w:spacing w:line="200" w:lineRule="exact"/>
        <w:rPr>
          <w:rFonts w:asciiTheme="minorHAnsi" w:hAnsiTheme="minorHAnsi" w:cstheme="minorHAnsi"/>
        </w:rPr>
      </w:pPr>
    </w:p>
    <w:p w14:paraId="577CE850" w14:textId="77777777" w:rsidR="009F59F3" w:rsidRPr="001C0FC3" w:rsidRDefault="009F59F3">
      <w:pPr>
        <w:spacing w:line="200" w:lineRule="exact"/>
        <w:rPr>
          <w:rFonts w:asciiTheme="minorHAnsi" w:hAnsiTheme="minorHAnsi" w:cstheme="minorHAnsi"/>
        </w:rPr>
      </w:pPr>
    </w:p>
    <w:p w14:paraId="6DE91E86" w14:textId="77777777" w:rsidR="007F2DCA" w:rsidRPr="001C0FC3" w:rsidRDefault="007F2DCA">
      <w:pPr>
        <w:spacing w:line="200" w:lineRule="exact"/>
        <w:rPr>
          <w:rFonts w:asciiTheme="minorHAnsi" w:hAnsiTheme="minorHAnsi" w:cstheme="minorHAnsi"/>
        </w:rPr>
        <w:sectPr w:rsidR="007F2DCA" w:rsidRPr="001C0FC3" w:rsidSect="00195749">
          <w:footerReference w:type="default" r:id="rId14"/>
          <w:pgSz w:w="16860" w:h="11920" w:orient="landscape"/>
          <w:pgMar w:top="1134" w:right="1134" w:bottom="1134" w:left="1134" w:header="0" w:footer="0" w:gutter="0"/>
          <w:cols w:space="720"/>
        </w:sectPr>
      </w:pPr>
    </w:p>
    <w:p w14:paraId="2344F63D" w14:textId="77777777" w:rsidR="00A50B0C" w:rsidRPr="001C0FC3" w:rsidRDefault="00A50B0C">
      <w:pPr>
        <w:spacing w:before="4" w:line="100" w:lineRule="exact"/>
        <w:rPr>
          <w:rFonts w:asciiTheme="minorHAnsi" w:hAnsiTheme="minorHAnsi" w:cstheme="minorHAnsi"/>
          <w:sz w:val="11"/>
          <w:szCs w:val="11"/>
        </w:rPr>
      </w:pPr>
    </w:p>
    <w:p w14:paraId="27A749DE" w14:textId="77777777" w:rsidR="00A50B0C" w:rsidRPr="001C0FC3" w:rsidRDefault="006A4B32">
      <w:pPr>
        <w:spacing w:line="160" w:lineRule="exact"/>
        <w:ind w:left="1471" w:right="-26" w:hanging="367"/>
        <w:rPr>
          <w:rFonts w:asciiTheme="minorHAnsi" w:eastAsia="Calibri" w:hAnsiTheme="minorHAnsi" w:cstheme="minorHAnsi"/>
          <w:sz w:val="14"/>
          <w:szCs w:val="14"/>
        </w:rPr>
      </w:pPr>
      <w:r w:rsidRPr="001C0FC3">
        <w:rPr>
          <w:rFonts w:asciiTheme="minorHAnsi" w:eastAsia="Calibri" w:hAnsiTheme="minorHAnsi" w:cstheme="minorHAnsi"/>
          <w:spacing w:val="-3"/>
          <w:w w:val="115"/>
          <w:sz w:val="14"/>
          <w:szCs w:val="14"/>
        </w:rPr>
        <w:t>K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-5"/>
          <w:w w:val="115"/>
          <w:sz w:val="14"/>
          <w:szCs w:val="14"/>
        </w:rPr>
        <w:t>p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w w:val="115"/>
          <w:sz w:val="14"/>
          <w:szCs w:val="14"/>
        </w:rPr>
        <w:t>n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 xml:space="preserve"> </w:t>
      </w:r>
      <w:proofErr w:type="spellStart"/>
      <w:r w:rsidRPr="001C0FC3">
        <w:rPr>
          <w:rFonts w:asciiTheme="minorHAnsi" w:eastAsia="Calibri" w:hAnsiTheme="minorHAnsi" w:cstheme="minorHAnsi"/>
          <w:spacing w:val="5"/>
          <w:w w:val="115"/>
          <w:sz w:val="14"/>
          <w:szCs w:val="14"/>
        </w:rPr>
        <w:t>p</w:t>
      </w:r>
      <w:r w:rsidRPr="001C0FC3">
        <w:rPr>
          <w:rFonts w:asciiTheme="minorHAnsi" w:eastAsia="Calibri" w:hAnsiTheme="minorHAnsi" w:cstheme="minorHAnsi"/>
          <w:w w:val="115"/>
          <w:sz w:val="14"/>
          <w:szCs w:val="14"/>
        </w:rPr>
        <w:t>e</w:t>
      </w:r>
      <w:r w:rsidRPr="001C0FC3">
        <w:rPr>
          <w:rFonts w:asciiTheme="minorHAnsi" w:eastAsia="Calibri" w:hAnsiTheme="minorHAnsi" w:cstheme="minorHAnsi"/>
          <w:spacing w:val="-5"/>
          <w:w w:val="115"/>
          <w:sz w:val="14"/>
          <w:szCs w:val="14"/>
        </w:rPr>
        <w:t>n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l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w w:val="115"/>
          <w:sz w:val="14"/>
          <w:szCs w:val="14"/>
        </w:rPr>
        <w:t>n</w:t>
      </w:r>
      <w:proofErr w:type="spellEnd"/>
      <w:r w:rsidRPr="001C0FC3">
        <w:rPr>
          <w:rFonts w:asciiTheme="minorHAnsi" w:eastAsia="Calibri" w:hAnsiTheme="minorHAnsi" w:cstheme="minorHAnsi"/>
          <w:spacing w:val="4"/>
          <w:w w:val="115"/>
          <w:sz w:val="14"/>
          <w:szCs w:val="14"/>
        </w:rPr>
        <w:t xml:space="preserve"> </w:t>
      </w:r>
      <w:proofErr w:type="spellStart"/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r</w:t>
      </w:r>
      <w:r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spacing w:val="-7"/>
          <w:w w:val="115"/>
          <w:sz w:val="14"/>
          <w:szCs w:val="14"/>
        </w:rPr>
        <w:t>s</w:t>
      </w:r>
      <w:r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spacing w:val="-1"/>
          <w:w w:val="116"/>
          <w:sz w:val="14"/>
          <w:szCs w:val="14"/>
        </w:rPr>
        <w:t>k</w:t>
      </w:r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o</w:t>
      </w:r>
      <w:proofErr w:type="spellEnd"/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 xml:space="preserve"> </w:t>
      </w:r>
      <w:proofErr w:type="spellStart"/>
      <w:r w:rsidRPr="001C0FC3">
        <w:rPr>
          <w:rFonts w:asciiTheme="minorHAnsi" w:eastAsia="Calibri" w:hAnsiTheme="minorHAnsi" w:cstheme="minorHAnsi"/>
          <w:spacing w:val="4"/>
          <w:w w:val="116"/>
          <w:sz w:val="14"/>
          <w:szCs w:val="14"/>
        </w:rPr>
        <w:t>d</w:t>
      </w:r>
      <w:r w:rsidRPr="001C0FC3">
        <w:rPr>
          <w:rFonts w:asciiTheme="minorHAnsi" w:eastAsia="Calibri" w:hAnsiTheme="minorHAnsi" w:cstheme="minorHAnsi"/>
          <w:spacing w:val="-5"/>
          <w:w w:val="116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l</w:t>
      </w:r>
      <w:r w:rsidRPr="001C0FC3">
        <w:rPr>
          <w:rFonts w:asciiTheme="minorHAnsi" w:eastAsia="Calibri" w:hAnsiTheme="minorHAnsi" w:cstheme="minorHAnsi"/>
          <w:spacing w:val="-5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-1"/>
          <w:w w:val="116"/>
          <w:sz w:val="14"/>
          <w:szCs w:val="14"/>
        </w:rPr>
        <w:t>k</w:t>
      </w:r>
      <w:r w:rsidRPr="001C0FC3">
        <w:rPr>
          <w:rFonts w:asciiTheme="minorHAnsi" w:eastAsia="Calibri" w:hAnsiTheme="minorHAnsi" w:cstheme="minorHAnsi"/>
          <w:spacing w:val="4"/>
          <w:w w:val="116"/>
          <w:sz w:val="14"/>
          <w:szCs w:val="14"/>
        </w:rPr>
        <w:t>u</w:t>
      </w:r>
      <w:r w:rsidRPr="001C0FC3">
        <w:rPr>
          <w:rFonts w:asciiTheme="minorHAnsi" w:eastAsia="Calibri" w:hAnsiTheme="minorHAnsi" w:cstheme="minorHAnsi"/>
          <w:spacing w:val="-1"/>
          <w:w w:val="116"/>
          <w:sz w:val="14"/>
          <w:szCs w:val="14"/>
        </w:rPr>
        <w:t>k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-3"/>
          <w:w w:val="116"/>
          <w:sz w:val="14"/>
          <w:szCs w:val="14"/>
        </w:rPr>
        <w:t>n</w:t>
      </w:r>
      <w:proofErr w:type="spellEnd"/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?</w:t>
      </w:r>
    </w:p>
    <w:p w14:paraId="57C99CF8" w14:textId="77777777" w:rsidR="00A50B0C" w:rsidRPr="001C0FC3" w:rsidRDefault="006A4B32">
      <w:pPr>
        <w:spacing w:before="4" w:line="100" w:lineRule="exact"/>
        <w:rPr>
          <w:rFonts w:asciiTheme="minorHAnsi" w:hAnsiTheme="minorHAnsi" w:cstheme="minorHAnsi"/>
          <w:sz w:val="11"/>
          <w:szCs w:val="11"/>
        </w:rPr>
      </w:pPr>
      <w:r w:rsidRPr="001C0FC3">
        <w:rPr>
          <w:rFonts w:asciiTheme="minorHAnsi" w:hAnsiTheme="minorHAnsi" w:cstheme="minorHAnsi"/>
        </w:rPr>
        <w:br w:type="column"/>
      </w:r>
    </w:p>
    <w:p w14:paraId="6C97AF55" w14:textId="77777777" w:rsidR="00A50B0C" w:rsidRPr="001C0FC3" w:rsidRDefault="006A4B32">
      <w:pPr>
        <w:spacing w:line="160" w:lineRule="exact"/>
        <w:ind w:right="-26" w:firstLine="199"/>
        <w:rPr>
          <w:rFonts w:asciiTheme="minorHAnsi" w:eastAsia="Calibri" w:hAnsiTheme="minorHAnsi" w:cstheme="minorHAnsi"/>
          <w:sz w:val="14"/>
          <w:szCs w:val="14"/>
        </w:rPr>
      </w:pPr>
      <w:proofErr w:type="spellStart"/>
      <w:r w:rsidRPr="001C0FC3">
        <w:rPr>
          <w:rFonts w:asciiTheme="minorHAnsi" w:eastAsia="Calibri" w:hAnsiTheme="minorHAnsi" w:cstheme="minorHAnsi"/>
          <w:spacing w:val="1"/>
          <w:w w:val="115"/>
          <w:sz w:val="14"/>
          <w:szCs w:val="14"/>
        </w:rPr>
        <w:t>B</w:t>
      </w:r>
      <w:r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6"/>
          <w:w w:val="115"/>
          <w:sz w:val="14"/>
          <w:szCs w:val="14"/>
        </w:rPr>
        <w:t>g</w:t>
      </w:r>
      <w:r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w w:val="115"/>
          <w:sz w:val="14"/>
          <w:szCs w:val="14"/>
        </w:rPr>
        <w:t>m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-5"/>
          <w:w w:val="115"/>
          <w:sz w:val="14"/>
          <w:szCs w:val="14"/>
        </w:rPr>
        <w:t>n</w:t>
      </w:r>
      <w:r w:rsidRPr="001C0FC3">
        <w:rPr>
          <w:rFonts w:asciiTheme="minorHAnsi" w:eastAsia="Calibri" w:hAnsiTheme="minorHAnsi" w:cstheme="minorHAnsi"/>
          <w:w w:val="115"/>
          <w:sz w:val="14"/>
          <w:szCs w:val="14"/>
        </w:rPr>
        <w:t>a</w:t>
      </w:r>
      <w:proofErr w:type="spellEnd"/>
      <w:r w:rsidRPr="001C0FC3">
        <w:rPr>
          <w:rFonts w:asciiTheme="minorHAnsi" w:eastAsia="Calibri" w:hAnsiTheme="minorHAnsi" w:cstheme="minorHAnsi"/>
          <w:spacing w:val="4"/>
          <w:w w:val="115"/>
          <w:sz w:val="14"/>
          <w:szCs w:val="14"/>
        </w:rPr>
        <w:t xml:space="preserve"> </w:t>
      </w:r>
      <w:proofErr w:type="spellStart"/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r</w:t>
      </w:r>
      <w:r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spacing w:val="1"/>
          <w:w w:val="115"/>
          <w:sz w:val="14"/>
          <w:szCs w:val="14"/>
        </w:rPr>
        <w:t>s</w:t>
      </w:r>
      <w:r w:rsidRPr="001C0FC3">
        <w:rPr>
          <w:rFonts w:asciiTheme="minorHAnsi" w:eastAsia="Calibri" w:hAnsiTheme="minorHAnsi" w:cstheme="minorHAnsi"/>
          <w:spacing w:val="-5"/>
          <w:w w:val="116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spacing w:val="-1"/>
          <w:w w:val="116"/>
          <w:sz w:val="14"/>
          <w:szCs w:val="14"/>
        </w:rPr>
        <w:t>k</w:t>
      </w:r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o</w:t>
      </w:r>
      <w:proofErr w:type="spellEnd"/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 xml:space="preserve"> </w:t>
      </w:r>
      <w:proofErr w:type="spellStart"/>
      <w:r w:rsidRPr="001C0FC3">
        <w:rPr>
          <w:rFonts w:asciiTheme="minorHAnsi" w:eastAsia="Calibri" w:hAnsiTheme="minorHAnsi" w:cstheme="minorHAnsi"/>
          <w:spacing w:val="5"/>
          <w:w w:val="115"/>
          <w:sz w:val="14"/>
          <w:szCs w:val="14"/>
        </w:rPr>
        <w:t>d</w:t>
      </w:r>
      <w:r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-5"/>
          <w:w w:val="115"/>
          <w:sz w:val="14"/>
          <w:szCs w:val="14"/>
        </w:rPr>
        <w:t>n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l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spacing w:val="1"/>
          <w:w w:val="115"/>
          <w:sz w:val="14"/>
          <w:szCs w:val="14"/>
        </w:rPr>
        <w:t>s</w:t>
      </w:r>
      <w:r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w w:val="115"/>
          <w:sz w:val="14"/>
          <w:szCs w:val="14"/>
        </w:rPr>
        <w:t>s</w:t>
      </w:r>
      <w:proofErr w:type="spellEnd"/>
      <w:r w:rsidRPr="001C0FC3">
        <w:rPr>
          <w:rFonts w:asciiTheme="minorHAnsi" w:eastAsia="Calibri" w:hAnsiTheme="minorHAnsi" w:cstheme="minorHAnsi"/>
          <w:spacing w:val="8"/>
          <w:w w:val="115"/>
          <w:sz w:val="14"/>
          <w:szCs w:val="14"/>
        </w:rPr>
        <w:t xml:space="preserve"> </w:t>
      </w:r>
      <w:r w:rsidRPr="001C0FC3">
        <w:rPr>
          <w:rFonts w:asciiTheme="minorHAnsi" w:eastAsia="Calibri" w:hAnsiTheme="minorHAnsi" w:cstheme="minorHAnsi"/>
          <w:sz w:val="14"/>
          <w:szCs w:val="14"/>
        </w:rPr>
        <w:t>&amp;</w:t>
      </w:r>
      <w:r w:rsidRPr="001C0FC3">
        <w:rPr>
          <w:rFonts w:asciiTheme="minorHAnsi" w:eastAsia="Calibri" w:hAnsiTheme="minorHAnsi" w:cstheme="minorHAnsi"/>
          <w:spacing w:val="20"/>
          <w:sz w:val="14"/>
          <w:szCs w:val="14"/>
        </w:rPr>
        <w:t xml:space="preserve"> </w:t>
      </w:r>
      <w:proofErr w:type="spellStart"/>
      <w:r w:rsidRPr="001C0FC3">
        <w:rPr>
          <w:rFonts w:asciiTheme="minorHAnsi" w:eastAsia="Calibri" w:hAnsiTheme="minorHAnsi" w:cstheme="minorHAnsi"/>
          <w:spacing w:val="4"/>
          <w:w w:val="116"/>
          <w:sz w:val="14"/>
          <w:szCs w:val="14"/>
        </w:rPr>
        <w:t>d</w:t>
      </w:r>
      <w:r w:rsidRPr="001C0FC3">
        <w:rPr>
          <w:rFonts w:asciiTheme="minorHAnsi" w:eastAsia="Calibri" w:hAnsiTheme="minorHAnsi" w:cstheme="minorHAnsi"/>
          <w:spacing w:val="-5"/>
          <w:w w:val="116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ev</w:t>
      </w:r>
      <w:r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-5"/>
          <w:w w:val="116"/>
          <w:sz w:val="14"/>
          <w:szCs w:val="14"/>
        </w:rPr>
        <w:t>l</w:t>
      </w:r>
      <w:r w:rsidRPr="001C0FC3">
        <w:rPr>
          <w:rFonts w:asciiTheme="minorHAnsi" w:eastAsia="Calibri" w:hAnsiTheme="minorHAnsi" w:cstheme="minorHAnsi"/>
          <w:spacing w:val="4"/>
          <w:w w:val="116"/>
          <w:sz w:val="14"/>
          <w:szCs w:val="14"/>
        </w:rPr>
        <w:t>u</w:t>
      </w:r>
      <w:r w:rsidRPr="001C0FC3">
        <w:rPr>
          <w:rFonts w:asciiTheme="minorHAnsi" w:eastAsia="Calibri" w:hAnsiTheme="minorHAnsi" w:cstheme="minorHAnsi"/>
          <w:spacing w:val="-5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1"/>
          <w:w w:val="115"/>
          <w:sz w:val="14"/>
          <w:szCs w:val="14"/>
        </w:rPr>
        <w:t>s</w:t>
      </w:r>
      <w:r w:rsidRPr="001C0FC3">
        <w:rPr>
          <w:rFonts w:asciiTheme="minorHAnsi" w:eastAsia="Calibri" w:hAnsiTheme="minorHAnsi" w:cstheme="minorHAnsi"/>
          <w:spacing w:val="2"/>
          <w:w w:val="116"/>
          <w:sz w:val="14"/>
          <w:szCs w:val="14"/>
        </w:rPr>
        <w:t>i</w:t>
      </w:r>
      <w:proofErr w:type="spellEnd"/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?</w:t>
      </w:r>
    </w:p>
    <w:p w14:paraId="122E3689" w14:textId="77777777" w:rsidR="00A50B0C" w:rsidRPr="001C0FC3" w:rsidRDefault="006A4B32">
      <w:pPr>
        <w:spacing w:before="4" w:line="100" w:lineRule="exact"/>
        <w:rPr>
          <w:rFonts w:asciiTheme="minorHAnsi" w:hAnsiTheme="minorHAnsi" w:cstheme="minorHAnsi"/>
          <w:sz w:val="11"/>
          <w:szCs w:val="11"/>
        </w:rPr>
      </w:pPr>
      <w:r w:rsidRPr="001C0FC3">
        <w:rPr>
          <w:rFonts w:asciiTheme="minorHAnsi" w:hAnsiTheme="minorHAnsi" w:cstheme="minorHAnsi"/>
        </w:rPr>
        <w:br w:type="column"/>
      </w:r>
    </w:p>
    <w:p w14:paraId="11EED38E" w14:textId="77777777" w:rsidR="00A50B0C" w:rsidRPr="001C0FC3" w:rsidRDefault="007C3E0E">
      <w:pPr>
        <w:spacing w:line="160" w:lineRule="exact"/>
        <w:ind w:right="-26" w:firstLine="247"/>
        <w:rPr>
          <w:rFonts w:asciiTheme="minorHAnsi" w:eastAsia="Calibri" w:hAnsiTheme="minorHAnsi" w:cstheme="minorHAnsi"/>
          <w:sz w:val="14"/>
          <w:szCs w:val="14"/>
        </w:rPr>
      </w:pPr>
      <w:r>
        <w:rPr>
          <w:rFonts w:asciiTheme="minorHAnsi" w:hAnsiTheme="minorHAnsi" w:cstheme="minorHAnsi"/>
        </w:rPr>
        <w:pict w14:anchorId="3FD95C04">
          <v:group id="_x0000_s1144" style="position:absolute;left:0;text-align:left;margin-left:109.95pt;margin-top:121.45pt;width:614.7pt;height:30.45pt;z-index:-3700;mso-position-horizontal-relative:page;mso-position-vertical-relative:page" coordorigin="2199,2429" coordsize="12294,609">
            <v:shape id="_x0000_s1157" style="position:absolute;left:2205;top:2434;width:1840;height:598" coordorigin="2205,2434" coordsize="1840,598" path="m2205,3032r1840,l4045,2434r-1840,l2205,3032xe" filled="f" strokecolor="#5b9bd4" strokeweight=".18881mm">
              <v:path arrowok="t"/>
            </v:shape>
            <v:shape id="_x0000_s1156" style="position:absolute;left:4781;top:2434;width:1840;height:598" coordorigin="4781,2434" coordsize="1840,598" path="m4781,3032r1840,l6621,2434r-1840,l4781,3032xe" filled="f" strokecolor="#5b9bd4" strokeweight=".18881mm">
              <v:path arrowok="t"/>
            </v:shape>
            <v:shape id="_x0000_s1155" style="position:absolute;left:4045;top:2534;width:736;height:399" coordorigin="4045,2534" coordsize="736,399" path="m4666,2833r,100l4781,2733,4666,2534r,100l4045,2634r,199l4666,2833xe" fillcolor="#6fac46" stroked="f">
              <v:path arrowok="t"/>
            </v:shape>
            <v:shape id="_x0000_s1154" style="position:absolute;left:4045;top:2534;width:736;height:399" coordorigin="4045,2534" coordsize="736,399" path="m4045,2634r,199l4666,2833r,100l4781,2733,4666,2534r,100l4045,2634xe" filled="f" strokecolor="#6fac46" strokeweight=".25678mm">
              <v:path arrowok="t"/>
            </v:shape>
            <v:shape id="_x0000_s1153" style="position:absolute;left:7403;top:2434;width:1840;height:598" coordorigin="7403,2434" coordsize="1840,598" path="m7403,3032r1840,l9243,2434r-1840,l7403,3032xe" filled="f" strokecolor="#5b9bd4" strokeweight=".18881mm">
              <v:path arrowok="t"/>
            </v:shape>
            <v:shape id="_x0000_s1152" style="position:absolute;left:6621;top:2534;width:782;height:399" coordorigin="6621,2534" coordsize="782,399" path="m7288,2833r,100l7403,2733,7288,2534r,100l6621,2634r,199l7288,2833xe" fillcolor="#6fac46" stroked="f">
              <v:path arrowok="t"/>
            </v:shape>
            <v:shape id="_x0000_s1151" style="position:absolute;left:6621;top:2534;width:782;height:399" coordorigin="6621,2534" coordsize="782,399" path="m6621,2634r,199l7288,2833r,100l7403,2733,7288,2534r,100l6621,2634xe" filled="f" strokecolor="#6fac46" strokeweight=".25597mm">
              <v:path arrowok="t"/>
            </v:shape>
            <v:shape id="_x0000_s1150" style="position:absolute;left:10025;top:2434;width:1840;height:598" coordorigin="10025,2434" coordsize="1840,598" path="m10025,3032r1841,l11866,2434r-1841,l10025,3032xe" filled="f" strokecolor="#5b9bd4" strokeweight=".18881mm">
              <v:path arrowok="t"/>
            </v:shape>
            <v:shape id="_x0000_s1149" style="position:absolute;left:9243;top:2534;width:782;height:399" coordorigin="9243,2534" coordsize="782,399" path="m9910,2833r,100l10025,2733,9910,2534r,100l9243,2634r,199l9910,2833xe" fillcolor="#6fac46" stroked="f">
              <v:path arrowok="t"/>
            </v:shape>
            <v:shape id="_x0000_s1148" style="position:absolute;left:9243;top:2534;width:782;height:399" coordorigin="9243,2534" coordsize="782,399" path="m9243,2634r,199l9910,2833r,100l10025,2733,9910,2534r,100l9243,2634xe" filled="f" strokecolor="#6fac46" strokeweight=".25597mm">
              <v:path arrowok="t"/>
            </v:shape>
            <v:shape id="_x0000_s1147" style="position:absolute;left:12648;top:2434;width:1840;height:598" coordorigin="12648,2434" coordsize="1840,598" path="m12648,3032r1840,l14488,2434r-1840,l12648,3032xe" filled="f" strokecolor="#5b9bd4" strokeweight=".18881mm">
              <v:path arrowok="t"/>
            </v:shape>
            <v:shape id="_x0000_s1146" style="position:absolute;left:11866;top:2534;width:782;height:399" coordorigin="11866,2534" coordsize="782,399" path="m12533,2833r,100l12648,2733r-115,-199l12533,2634r-667,l11866,2833r667,xe" fillcolor="#6fac46" stroked="f">
              <v:path arrowok="t"/>
            </v:shape>
            <v:shape id="_x0000_s1145" style="position:absolute;left:11866;top:2534;width:782;height:399" coordorigin="11866,2534" coordsize="782,399" path="m11866,2634r,199l12533,2833r,100l12648,2733r-115,-199l12533,2634r-667,xe" filled="f" strokecolor="#6fac46" strokeweight=".25597mm">
              <v:path arrowok="t"/>
            </v:shape>
            <w10:wrap anchorx="page" anchory="page"/>
          </v:group>
        </w:pict>
      </w:r>
      <w:proofErr w:type="spellStart"/>
      <w:r w:rsidR="006A4B32" w:rsidRPr="001C0FC3">
        <w:rPr>
          <w:rFonts w:asciiTheme="minorHAnsi" w:eastAsia="Calibri" w:hAnsiTheme="minorHAnsi" w:cstheme="minorHAnsi"/>
          <w:spacing w:val="1"/>
          <w:w w:val="115"/>
          <w:sz w:val="14"/>
          <w:szCs w:val="14"/>
        </w:rPr>
        <w:t>B</w:t>
      </w:r>
      <w:r w:rsidR="006A4B32"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a</w:t>
      </w:r>
      <w:r w:rsidR="006A4B32" w:rsidRPr="001C0FC3">
        <w:rPr>
          <w:rFonts w:asciiTheme="minorHAnsi" w:eastAsia="Calibri" w:hAnsiTheme="minorHAnsi" w:cstheme="minorHAnsi"/>
          <w:spacing w:val="6"/>
          <w:w w:val="115"/>
          <w:sz w:val="14"/>
          <w:szCs w:val="14"/>
        </w:rPr>
        <w:t>g</w:t>
      </w:r>
      <w:r w:rsidR="006A4B32"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a</w:t>
      </w:r>
      <w:r w:rsidR="006A4B32"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i</w:t>
      </w:r>
      <w:r w:rsidR="006A4B32" w:rsidRPr="001C0FC3">
        <w:rPr>
          <w:rFonts w:asciiTheme="minorHAnsi" w:eastAsia="Calibri" w:hAnsiTheme="minorHAnsi" w:cstheme="minorHAnsi"/>
          <w:w w:val="115"/>
          <w:sz w:val="14"/>
          <w:szCs w:val="14"/>
        </w:rPr>
        <w:t>m</w:t>
      </w:r>
      <w:r w:rsidR="006A4B32"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a</w:t>
      </w:r>
      <w:r w:rsidR="006A4B32" w:rsidRPr="001C0FC3">
        <w:rPr>
          <w:rFonts w:asciiTheme="minorHAnsi" w:eastAsia="Calibri" w:hAnsiTheme="minorHAnsi" w:cstheme="minorHAnsi"/>
          <w:spacing w:val="-5"/>
          <w:w w:val="115"/>
          <w:sz w:val="14"/>
          <w:szCs w:val="14"/>
        </w:rPr>
        <w:t>n</w:t>
      </w:r>
      <w:r w:rsidR="006A4B32" w:rsidRPr="001C0FC3">
        <w:rPr>
          <w:rFonts w:asciiTheme="minorHAnsi" w:eastAsia="Calibri" w:hAnsiTheme="minorHAnsi" w:cstheme="minorHAnsi"/>
          <w:w w:val="115"/>
          <w:sz w:val="14"/>
          <w:szCs w:val="14"/>
        </w:rPr>
        <w:t>a</w:t>
      </w:r>
      <w:proofErr w:type="spellEnd"/>
      <w:r w:rsidR="006A4B32" w:rsidRPr="001C0FC3">
        <w:rPr>
          <w:rFonts w:asciiTheme="minorHAnsi" w:eastAsia="Calibri" w:hAnsiTheme="minorHAnsi" w:cstheme="minorHAnsi"/>
          <w:spacing w:val="4"/>
          <w:w w:val="115"/>
          <w:sz w:val="14"/>
          <w:szCs w:val="14"/>
        </w:rPr>
        <w:t xml:space="preserve"> </w:t>
      </w:r>
      <w:proofErr w:type="spellStart"/>
      <w:r w:rsidR="006A4B32" w:rsidRPr="001C0FC3">
        <w:rPr>
          <w:rFonts w:asciiTheme="minorHAnsi" w:eastAsia="Calibri" w:hAnsiTheme="minorHAnsi" w:cstheme="minorHAnsi"/>
          <w:spacing w:val="4"/>
          <w:w w:val="116"/>
          <w:sz w:val="14"/>
          <w:szCs w:val="14"/>
        </w:rPr>
        <w:t>c</w:t>
      </w:r>
      <w:r w:rsidR="006A4B32" w:rsidRPr="001C0FC3">
        <w:rPr>
          <w:rFonts w:asciiTheme="minorHAnsi" w:eastAsia="Calibri" w:hAnsiTheme="minorHAnsi" w:cstheme="minorHAnsi"/>
          <w:spacing w:val="-5"/>
          <w:w w:val="115"/>
          <w:sz w:val="14"/>
          <w:szCs w:val="14"/>
        </w:rPr>
        <w:t>a</w:t>
      </w:r>
      <w:r w:rsidR="006A4B32" w:rsidRPr="001C0FC3">
        <w:rPr>
          <w:rFonts w:asciiTheme="minorHAnsi" w:eastAsia="Calibri" w:hAnsiTheme="minorHAnsi" w:cstheme="minorHAnsi"/>
          <w:w w:val="116"/>
          <w:sz w:val="14"/>
          <w:szCs w:val="14"/>
        </w:rPr>
        <w:t>ra</w:t>
      </w:r>
      <w:proofErr w:type="spellEnd"/>
      <w:r w:rsidR="006A4B32" w:rsidRPr="001C0FC3">
        <w:rPr>
          <w:rFonts w:asciiTheme="minorHAnsi" w:eastAsia="Calibri" w:hAnsiTheme="minorHAnsi" w:cstheme="minorHAnsi"/>
          <w:w w:val="116"/>
          <w:sz w:val="14"/>
          <w:szCs w:val="14"/>
        </w:rPr>
        <w:t xml:space="preserve"> </w:t>
      </w:r>
      <w:proofErr w:type="spellStart"/>
      <w:r w:rsidR="006A4B32" w:rsidRPr="001C0FC3">
        <w:rPr>
          <w:rFonts w:asciiTheme="minorHAnsi" w:eastAsia="Calibri" w:hAnsiTheme="minorHAnsi" w:cstheme="minorHAnsi"/>
          <w:w w:val="115"/>
          <w:sz w:val="14"/>
          <w:szCs w:val="14"/>
        </w:rPr>
        <w:t>me</w:t>
      </w:r>
      <w:r w:rsidR="006A4B32" w:rsidRPr="001C0FC3">
        <w:rPr>
          <w:rFonts w:asciiTheme="minorHAnsi" w:eastAsia="Calibri" w:hAnsiTheme="minorHAnsi" w:cstheme="minorHAnsi"/>
          <w:spacing w:val="1"/>
          <w:w w:val="115"/>
          <w:sz w:val="14"/>
          <w:szCs w:val="14"/>
        </w:rPr>
        <w:t>m</w:t>
      </w:r>
      <w:r w:rsidR="006A4B32" w:rsidRPr="001C0FC3">
        <w:rPr>
          <w:rFonts w:asciiTheme="minorHAnsi" w:eastAsia="Calibri" w:hAnsiTheme="minorHAnsi" w:cstheme="minorHAnsi"/>
          <w:spacing w:val="-5"/>
          <w:w w:val="115"/>
          <w:sz w:val="14"/>
          <w:szCs w:val="14"/>
        </w:rPr>
        <w:t>p</w:t>
      </w:r>
      <w:r w:rsidR="006A4B32" w:rsidRPr="001C0FC3">
        <w:rPr>
          <w:rFonts w:asciiTheme="minorHAnsi" w:eastAsia="Calibri" w:hAnsiTheme="minorHAnsi" w:cstheme="minorHAnsi"/>
          <w:w w:val="115"/>
          <w:sz w:val="14"/>
          <w:szCs w:val="14"/>
        </w:rPr>
        <w:t>er</w:t>
      </w:r>
      <w:r w:rsidR="006A4B32"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la</w:t>
      </w:r>
      <w:r w:rsidR="006A4B32" w:rsidRPr="001C0FC3">
        <w:rPr>
          <w:rFonts w:asciiTheme="minorHAnsi" w:eastAsia="Calibri" w:hAnsiTheme="minorHAnsi" w:cstheme="minorHAnsi"/>
          <w:spacing w:val="-1"/>
          <w:w w:val="115"/>
          <w:sz w:val="14"/>
          <w:szCs w:val="14"/>
        </w:rPr>
        <w:t>k</w:t>
      </w:r>
      <w:r w:rsidR="006A4B32" w:rsidRPr="001C0FC3">
        <w:rPr>
          <w:rFonts w:asciiTheme="minorHAnsi" w:eastAsia="Calibri" w:hAnsiTheme="minorHAnsi" w:cstheme="minorHAnsi"/>
          <w:spacing w:val="-5"/>
          <w:w w:val="115"/>
          <w:sz w:val="14"/>
          <w:szCs w:val="14"/>
        </w:rPr>
        <w:t>u</w:t>
      </w:r>
      <w:r w:rsidR="006A4B32" w:rsidRPr="001C0FC3">
        <w:rPr>
          <w:rFonts w:asciiTheme="minorHAnsi" w:eastAsia="Calibri" w:hAnsiTheme="minorHAnsi" w:cstheme="minorHAnsi"/>
          <w:spacing w:val="-1"/>
          <w:w w:val="115"/>
          <w:sz w:val="14"/>
          <w:szCs w:val="14"/>
        </w:rPr>
        <w:t>k</w:t>
      </w:r>
      <w:r w:rsidR="006A4B32"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a</w:t>
      </w:r>
      <w:r w:rsidR="006A4B32" w:rsidRPr="001C0FC3">
        <w:rPr>
          <w:rFonts w:asciiTheme="minorHAnsi" w:eastAsia="Calibri" w:hAnsiTheme="minorHAnsi" w:cstheme="minorHAnsi"/>
          <w:w w:val="115"/>
          <w:sz w:val="14"/>
          <w:szCs w:val="14"/>
        </w:rPr>
        <w:t>n</w:t>
      </w:r>
      <w:proofErr w:type="spellEnd"/>
      <w:r w:rsidR="006A4B32" w:rsidRPr="001C0FC3">
        <w:rPr>
          <w:rFonts w:asciiTheme="minorHAnsi" w:eastAsia="Calibri" w:hAnsiTheme="minorHAnsi" w:cstheme="minorHAnsi"/>
          <w:spacing w:val="8"/>
          <w:w w:val="115"/>
          <w:sz w:val="14"/>
          <w:szCs w:val="14"/>
        </w:rPr>
        <w:t xml:space="preserve"> </w:t>
      </w:r>
      <w:proofErr w:type="spellStart"/>
      <w:r w:rsidR="006A4B32" w:rsidRPr="001C0FC3">
        <w:rPr>
          <w:rFonts w:asciiTheme="minorHAnsi" w:eastAsia="Calibri" w:hAnsiTheme="minorHAnsi" w:cstheme="minorHAnsi"/>
          <w:w w:val="116"/>
          <w:sz w:val="14"/>
          <w:szCs w:val="14"/>
        </w:rPr>
        <w:t>r</w:t>
      </w:r>
      <w:r w:rsidR="006A4B32" w:rsidRPr="001C0FC3">
        <w:rPr>
          <w:rFonts w:asciiTheme="minorHAnsi" w:eastAsia="Calibri" w:hAnsiTheme="minorHAnsi" w:cstheme="minorHAnsi"/>
          <w:spacing w:val="-5"/>
          <w:w w:val="116"/>
          <w:sz w:val="14"/>
          <w:szCs w:val="14"/>
        </w:rPr>
        <w:t>i</w:t>
      </w:r>
      <w:r w:rsidR="006A4B32" w:rsidRPr="001C0FC3">
        <w:rPr>
          <w:rFonts w:asciiTheme="minorHAnsi" w:eastAsia="Calibri" w:hAnsiTheme="minorHAnsi" w:cstheme="minorHAnsi"/>
          <w:spacing w:val="1"/>
          <w:w w:val="115"/>
          <w:sz w:val="14"/>
          <w:szCs w:val="14"/>
        </w:rPr>
        <w:t>s</w:t>
      </w:r>
      <w:r w:rsidR="006A4B32"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i</w:t>
      </w:r>
      <w:r w:rsidR="006A4B32" w:rsidRPr="001C0FC3">
        <w:rPr>
          <w:rFonts w:asciiTheme="minorHAnsi" w:eastAsia="Calibri" w:hAnsiTheme="minorHAnsi" w:cstheme="minorHAnsi"/>
          <w:spacing w:val="-1"/>
          <w:w w:val="116"/>
          <w:sz w:val="14"/>
          <w:szCs w:val="14"/>
        </w:rPr>
        <w:t>k</w:t>
      </w:r>
      <w:r w:rsidR="006A4B32" w:rsidRPr="001C0FC3">
        <w:rPr>
          <w:rFonts w:asciiTheme="minorHAnsi" w:eastAsia="Calibri" w:hAnsiTheme="minorHAnsi" w:cstheme="minorHAnsi"/>
          <w:spacing w:val="1"/>
          <w:w w:val="116"/>
          <w:sz w:val="14"/>
          <w:szCs w:val="14"/>
        </w:rPr>
        <w:t>o</w:t>
      </w:r>
      <w:proofErr w:type="spellEnd"/>
      <w:r w:rsidR="006A4B32" w:rsidRPr="001C0FC3">
        <w:rPr>
          <w:rFonts w:asciiTheme="minorHAnsi" w:eastAsia="Calibri" w:hAnsiTheme="minorHAnsi" w:cstheme="minorHAnsi"/>
          <w:w w:val="116"/>
          <w:sz w:val="14"/>
          <w:szCs w:val="14"/>
        </w:rPr>
        <w:t>?</w:t>
      </w:r>
    </w:p>
    <w:p w14:paraId="1236A164" w14:textId="77777777" w:rsidR="00A50B0C" w:rsidRPr="001C0FC3" w:rsidRDefault="006A4B32">
      <w:pPr>
        <w:spacing w:before="31" w:line="160" w:lineRule="exact"/>
        <w:ind w:left="-13" w:right="-13" w:hanging="4"/>
        <w:jc w:val="center"/>
        <w:rPr>
          <w:rFonts w:asciiTheme="minorHAnsi" w:eastAsia="Calibri" w:hAnsiTheme="minorHAnsi" w:cstheme="minorHAnsi"/>
          <w:sz w:val="14"/>
          <w:szCs w:val="14"/>
        </w:rPr>
      </w:pPr>
      <w:r w:rsidRPr="001C0FC3">
        <w:rPr>
          <w:rFonts w:asciiTheme="minorHAnsi" w:hAnsiTheme="minorHAnsi" w:cstheme="minorHAnsi"/>
        </w:rPr>
        <w:br w:type="column"/>
      </w:r>
      <w:proofErr w:type="spellStart"/>
      <w:r w:rsidRPr="001C0FC3">
        <w:rPr>
          <w:rFonts w:asciiTheme="minorHAnsi" w:eastAsia="Calibri" w:hAnsiTheme="minorHAnsi" w:cstheme="minorHAnsi"/>
          <w:spacing w:val="1"/>
          <w:w w:val="115"/>
          <w:sz w:val="14"/>
          <w:szCs w:val="14"/>
        </w:rPr>
        <w:t>B</w:t>
      </w:r>
      <w:r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6"/>
          <w:w w:val="115"/>
          <w:sz w:val="14"/>
          <w:szCs w:val="14"/>
        </w:rPr>
        <w:t>g</w:t>
      </w:r>
      <w:r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w w:val="115"/>
          <w:sz w:val="14"/>
          <w:szCs w:val="14"/>
        </w:rPr>
        <w:t>m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-5"/>
          <w:w w:val="115"/>
          <w:sz w:val="14"/>
          <w:szCs w:val="14"/>
        </w:rPr>
        <w:t>n</w:t>
      </w:r>
      <w:r w:rsidRPr="001C0FC3">
        <w:rPr>
          <w:rFonts w:asciiTheme="minorHAnsi" w:eastAsia="Calibri" w:hAnsiTheme="minorHAnsi" w:cstheme="minorHAnsi"/>
          <w:w w:val="115"/>
          <w:sz w:val="14"/>
          <w:szCs w:val="14"/>
        </w:rPr>
        <w:t>a</w:t>
      </w:r>
      <w:proofErr w:type="spellEnd"/>
      <w:r w:rsidRPr="001C0FC3">
        <w:rPr>
          <w:rFonts w:asciiTheme="minorHAnsi" w:eastAsia="Calibri" w:hAnsiTheme="minorHAnsi" w:cstheme="minorHAnsi"/>
          <w:spacing w:val="4"/>
          <w:w w:val="115"/>
          <w:sz w:val="14"/>
          <w:szCs w:val="14"/>
        </w:rPr>
        <w:t xml:space="preserve"> </w:t>
      </w:r>
      <w:proofErr w:type="spellStart"/>
      <w:r w:rsidRPr="001C0FC3">
        <w:rPr>
          <w:rFonts w:asciiTheme="minorHAnsi" w:eastAsia="Calibri" w:hAnsiTheme="minorHAnsi" w:cstheme="minorHAnsi"/>
          <w:spacing w:val="4"/>
          <w:w w:val="116"/>
          <w:sz w:val="14"/>
          <w:szCs w:val="14"/>
        </w:rPr>
        <w:t>c</w:t>
      </w:r>
      <w:r w:rsidRPr="001C0FC3">
        <w:rPr>
          <w:rFonts w:asciiTheme="minorHAnsi" w:eastAsia="Calibri" w:hAnsiTheme="minorHAnsi" w:cstheme="minorHAnsi"/>
          <w:spacing w:val="-5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ra</w:t>
      </w:r>
      <w:proofErr w:type="spellEnd"/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 xml:space="preserve"> </w:t>
      </w:r>
      <w:proofErr w:type="spellStart"/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me</w:t>
      </w:r>
      <w:r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l</w:t>
      </w:r>
      <w:r w:rsidRPr="001C0FC3">
        <w:rPr>
          <w:rFonts w:asciiTheme="minorHAnsi" w:eastAsia="Calibri" w:hAnsiTheme="minorHAnsi" w:cstheme="minorHAnsi"/>
          <w:spacing w:val="-6"/>
          <w:w w:val="116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5"/>
          <w:w w:val="116"/>
          <w:sz w:val="14"/>
          <w:szCs w:val="14"/>
        </w:rPr>
        <w:t>p</w:t>
      </w:r>
      <w:r w:rsidRPr="001C0FC3">
        <w:rPr>
          <w:rFonts w:asciiTheme="minorHAnsi" w:eastAsia="Calibri" w:hAnsiTheme="minorHAnsi" w:cstheme="minorHAnsi"/>
          <w:spacing w:val="-6"/>
          <w:w w:val="116"/>
          <w:sz w:val="14"/>
          <w:szCs w:val="14"/>
        </w:rPr>
        <w:t>o</w:t>
      </w:r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r</w:t>
      </w:r>
      <w:r w:rsidRPr="001C0FC3">
        <w:rPr>
          <w:rFonts w:asciiTheme="minorHAnsi" w:eastAsia="Calibri" w:hAnsiTheme="minorHAnsi" w:cstheme="minorHAnsi"/>
          <w:spacing w:val="-1"/>
          <w:w w:val="116"/>
          <w:sz w:val="14"/>
          <w:szCs w:val="14"/>
        </w:rPr>
        <w:t>k</w:t>
      </w:r>
      <w:r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n</w:t>
      </w:r>
      <w:proofErr w:type="spellEnd"/>
      <w:r w:rsidRPr="001C0FC3">
        <w:rPr>
          <w:rFonts w:asciiTheme="minorHAnsi" w:eastAsia="Calibri" w:hAnsiTheme="minorHAnsi" w:cstheme="minorHAnsi"/>
          <w:spacing w:val="-1"/>
          <w:w w:val="116"/>
          <w:sz w:val="14"/>
          <w:szCs w:val="14"/>
        </w:rPr>
        <w:t xml:space="preserve"> </w:t>
      </w:r>
      <w:r w:rsidRPr="001C0FC3">
        <w:rPr>
          <w:rFonts w:asciiTheme="minorHAnsi" w:eastAsia="Calibri" w:hAnsiTheme="minorHAnsi" w:cstheme="minorHAnsi"/>
          <w:spacing w:val="-4"/>
          <w:w w:val="116"/>
          <w:sz w:val="14"/>
          <w:szCs w:val="14"/>
        </w:rPr>
        <w:t>d</w:t>
      </w:r>
      <w:r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 xml:space="preserve">n </w:t>
      </w:r>
      <w:proofErr w:type="spellStart"/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me</w:t>
      </w:r>
      <w:r w:rsidRPr="001C0FC3">
        <w:rPr>
          <w:rFonts w:asciiTheme="minorHAnsi" w:eastAsia="Calibri" w:hAnsiTheme="minorHAnsi" w:cstheme="minorHAnsi"/>
          <w:spacing w:val="-4"/>
          <w:w w:val="116"/>
          <w:sz w:val="14"/>
          <w:szCs w:val="14"/>
        </w:rPr>
        <w:t>n</w:t>
      </w:r>
      <w:r w:rsidRPr="001C0FC3">
        <w:rPr>
          <w:rFonts w:asciiTheme="minorHAnsi" w:eastAsia="Calibri" w:hAnsiTheme="minorHAnsi" w:cstheme="minorHAnsi"/>
          <w:spacing w:val="5"/>
          <w:w w:val="116"/>
          <w:sz w:val="14"/>
          <w:szCs w:val="14"/>
        </w:rPr>
        <w:t>g</w:t>
      </w:r>
      <w:r w:rsidRPr="001C0FC3">
        <w:rPr>
          <w:rFonts w:asciiTheme="minorHAnsi" w:eastAsia="Calibri" w:hAnsiTheme="minorHAnsi" w:cstheme="minorHAnsi"/>
          <w:spacing w:val="-1"/>
          <w:w w:val="116"/>
          <w:sz w:val="14"/>
          <w:szCs w:val="14"/>
        </w:rPr>
        <w:t>k</w:t>
      </w:r>
      <w:r w:rsidRPr="001C0FC3">
        <w:rPr>
          <w:rFonts w:asciiTheme="minorHAnsi" w:eastAsia="Calibri" w:hAnsiTheme="minorHAnsi" w:cstheme="minorHAnsi"/>
          <w:spacing w:val="-4"/>
          <w:w w:val="116"/>
          <w:sz w:val="14"/>
          <w:szCs w:val="14"/>
        </w:rPr>
        <w:t>o</w:t>
      </w:r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m</w:t>
      </w:r>
      <w:r w:rsidRPr="001C0FC3">
        <w:rPr>
          <w:rFonts w:asciiTheme="minorHAnsi" w:eastAsia="Calibri" w:hAnsiTheme="minorHAnsi" w:cstheme="minorHAnsi"/>
          <w:spacing w:val="4"/>
          <w:w w:val="116"/>
          <w:sz w:val="14"/>
          <w:szCs w:val="14"/>
        </w:rPr>
        <w:t>u</w:t>
      </w:r>
      <w:r w:rsidRPr="001C0FC3">
        <w:rPr>
          <w:rFonts w:asciiTheme="minorHAnsi" w:eastAsia="Calibri" w:hAnsiTheme="minorHAnsi" w:cstheme="minorHAnsi"/>
          <w:spacing w:val="-4"/>
          <w:w w:val="116"/>
          <w:sz w:val="14"/>
          <w:szCs w:val="14"/>
        </w:rPr>
        <w:t>n</w:t>
      </w:r>
      <w:r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spacing w:val="-1"/>
          <w:w w:val="116"/>
          <w:sz w:val="14"/>
          <w:szCs w:val="14"/>
        </w:rPr>
        <w:t>k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1"/>
          <w:w w:val="115"/>
          <w:sz w:val="14"/>
          <w:szCs w:val="14"/>
        </w:rPr>
        <w:t>s</w:t>
      </w:r>
      <w:r w:rsidRPr="001C0FC3">
        <w:rPr>
          <w:rFonts w:asciiTheme="minorHAnsi" w:eastAsia="Calibri" w:hAnsiTheme="minorHAnsi" w:cstheme="minorHAnsi"/>
          <w:spacing w:val="-5"/>
          <w:w w:val="116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spacing w:val="-1"/>
          <w:w w:val="116"/>
          <w:sz w:val="14"/>
          <w:szCs w:val="14"/>
        </w:rPr>
        <w:t>k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1"/>
          <w:w w:val="116"/>
          <w:sz w:val="14"/>
          <w:szCs w:val="14"/>
        </w:rPr>
        <w:t>n</w:t>
      </w:r>
      <w:proofErr w:type="spellEnd"/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?</w:t>
      </w:r>
    </w:p>
    <w:p w14:paraId="54DA32A6" w14:textId="77777777" w:rsidR="00A50B0C" w:rsidRPr="001C0FC3" w:rsidRDefault="006A4B32">
      <w:pPr>
        <w:spacing w:before="1" w:line="200" w:lineRule="exact"/>
        <w:rPr>
          <w:rFonts w:asciiTheme="minorHAnsi" w:hAnsiTheme="minorHAnsi" w:cstheme="minorHAnsi"/>
        </w:rPr>
      </w:pPr>
      <w:r w:rsidRPr="001C0FC3">
        <w:rPr>
          <w:rFonts w:asciiTheme="minorHAnsi" w:hAnsiTheme="minorHAnsi" w:cstheme="minorHAnsi"/>
        </w:rPr>
        <w:br w:type="column"/>
      </w:r>
    </w:p>
    <w:p w14:paraId="51D5E26B" w14:textId="77777777" w:rsidR="00A50B0C" w:rsidRPr="001C0FC3" w:rsidRDefault="006A4B32">
      <w:pPr>
        <w:rPr>
          <w:rFonts w:asciiTheme="minorHAnsi" w:eastAsia="Calibri" w:hAnsiTheme="minorHAnsi" w:cstheme="minorHAnsi"/>
          <w:sz w:val="14"/>
          <w:szCs w:val="14"/>
        </w:rPr>
        <w:sectPr w:rsidR="00A50B0C" w:rsidRPr="001C0FC3" w:rsidSect="00195749">
          <w:type w:val="continuous"/>
          <w:pgSz w:w="16860" w:h="11920" w:orient="landscape"/>
          <w:pgMar w:top="1134" w:right="1134" w:bottom="1134" w:left="1134" w:header="720" w:footer="720" w:gutter="0"/>
          <w:cols w:num="5" w:space="720" w:equalWidth="0">
            <w:col w:w="2710" w:space="1101"/>
            <w:col w:w="1518" w:space="1094"/>
            <w:col w:w="1541" w:space="1136"/>
            <w:col w:w="1435" w:space="1105"/>
            <w:col w:w="2952"/>
          </w:cols>
        </w:sectPr>
      </w:pPr>
      <w:r w:rsidRPr="001C0FC3">
        <w:rPr>
          <w:rFonts w:asciiTheme="minorHAnsi" w:eastAsia="Calibri" w:hAnsiTheme="minorHAnsi" w:cstheme="minorHAnsi"/>
          <w:spacing w:val="-1"/>
          <w:w w:val="116"/>
          <w:sz w:val="14"/>
          <w:szCs w:val="14"/>
        </w:rPr>
        <w:t>M</w:t>
      </w:r>
      <w:r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o</w:t>
      </w:r>
      <w:r w:rsidRPr="001C0FC3">
        <w:rPr>
          <w:rFonts w:asciiTheme="minorHAnsi" w:eastAsia="Calibri" w:hAnsiTheme="minorHAnsi" w:cstheme="minorHAnsi"/>
          <w:spacing w:val="-5"/>
          <w:w w:val="116"/>
          <w:sz w:val="14"/>
          <w:szCs w:val="14"/>
        </w:rPr>
        <w:t>n</w:t>
      </w:r>
      <w:r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spacing w:val="-7"/>
          <w:w w:val="116"/>
          <w:sz w:val="14"/>
          <w:szCs w:val="14"/>
        </w:rPr>
        <w:t>t</w:t>
      </w:r>
      <w:r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o</w:t>
      </w:r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r</w:t>
      </w:r>
      <w:r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spacing w:val="-5"/>
          <w:w w:val="116"/>
          <w:sz w:val="14"/>
          <w:szCs w:val="14"/>
        </w:rPr>
        <w:t>n</w:t>
      </w:r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g</w:t>
      </w:r>
      <w:r w:rsidRPr="001C0FC3">
        <w:rPr>
          <w:rFonts w:asciiTheme="minorHAnsi" w:eastAsia="Calibri" w:hAnsiTheme="minorHAnsi" w:cstheme="minorHAnsi"/>
          <w:spacing w:val="1"/>
          <w:w w:val="116"/>
          <w:sz w:val="14"/>
          <w:szCs w:val="14"/>
        </w:rPr>
        <w:t xml:space="preserve"> </w:t>
      </w:r>
      <w:r w:rsidRPr="001C0FC3">
        <w:rPr>
          <w:rFonts w:asciiTheme="minorHAnsi" w:eastAsia="Calibri" w:hAnsiTheme="minorHAnsi" w:cstheme="minorHAnsi"/>
          <w:sz w:val="14"/>
          <w:szCs w:val="14"/>
        </w:rPr>
        <w:t>&amp;</w:t>
      </w:r>
      <w:r w:rsidRPr="001C0FC3">
        <w:rPr>
          <w:rFonts w:asciiTheme="minorHAnsi" w:eastAsia="Calibri" w:hAnsiTheme="minorHAnsi" w:cstheme="minorHAnsi"/>
          <w:spacing w:val="20"/>
          <w:sz w:val="14"/>
          <w:szCs w:val="14"/>
        </w:rPr>
        <w:t xml:space="preserve"> </w:t>
      </w:r>
      <w:r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-7"/>
          <w:w w:val="116"/>
          <w:sz w:val="14"/>
          <w:szCs w:val="14"/>
        </w:rPr>
        <w:t>s</w:t>
      </w:r>
      <w:r w:rsidRPr="001C0FC3">
        <w:rPr>
          <w:rFonts w:asciiTheme="minorHAnsi" w:eastAsia="Calibri" w:hAnsiTheme="minorHAnsi" w:cstheme="minorHAnsi"/>
          <w:spacing w:val="1"/>
          <w:w w:val="116"/>
          <w:sz w:val="14"/>
          <w:szCs w:val="14"/>
        </w:rPr>
        <w:t>s</w:t>
      </w:r>
      <w:r w:rsidRPr="001C0FC3">
        <w:rPr>
          <w:rFonts w:asciiTheme="minorHAnsi" w:eastAsia="Calibri" w:hAnsiTheme="minorHAnsi" w:cstheme="minorHAnsi"/>
          <w:spacing w:val="4"/>
          <w:w w:val="116"/>
          <w:sz w:val="14"/>
          <w:szCs w:val="14"/>
        </w:rPr>
        <w:t>u</w:t>
      </w:r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r</w:t>
      </w:r>
      <w:r w:rsidRPr="001C0FC3">
        <w:rPr>
          <w:rFonts w:asciiTheme="minorHAnsi" w:eastAsia="Calibri" w:hAnsiTheme="minorHAnsi" w:cstheme="minorHAnsi"/>
          <w:spacing w:val="-5"/>
          <w:w w:val="116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4"/>
          <w:w w:val="116"/>
          <w:sz w:val="14"/>
          <w:szCs w:val="14"/>
        </w:rPr>
        <w:t>n</w:t>
      </w:r>
      <w:r w:rsidRPr="001C0FC3">
        <w:rPr>
          <w:rFonts w:asciiTheme="minorHAnsi" w:eastAsia="Calibri" w:hAnsiTheme="minorHAnsi" w:cstheme="minorHAnsi"/>
          <w:spacing w:val="-4"/>
          <w:w w:val="116"/>
          <w:sz w:val="14"/>
          <w:szCs w:val="14"/>
        </w:rPr>
        <w:t>c</w:t>
      </w:r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e</w:t>
      </w:r>
    </w:p>
    <w:p w14:paraId="155C1417" w14:textId="77777777" w:rsidR="00A50B0C" w:rsidRPr="001C0FC3" w:rsidRDefault="00A50B0C">
      <w:pPr>
        <w:spacing w:before="7" w:line="140" w:lineRule="exact"/>
        <w:rPr>
          <w:rFonts w:asciiTheme="minorHAnsi" w:hAnsiTheme="minorHAnsi" w:cstheme="minorHAnsi"/>
          <w:sz w:val="15"/>
          <w:szCs w:val="15"/>
        </w:rPr>
      </w:pPr>
    </w:p>
    <w:p w14:paraId="087B7B71" w14:textId="77777777" w:rsidR="00A50B0C" w:rsidRPr="001C0FC3" w:rsidRDefault="007C3E0E">
      <w:pPr>
        <w:spacing w:line="2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10ABD1BC">
          <v:group id="_x0000_s1123" style="position:absolute;margin-left:106.95pt;margin-top:163.85pt;width:651.2pt;height:339.7pt;z-index:-3699;mso-position-horizontal-relative:page;mso-position-vertical-relative:page" coordorigin="2139,3301" coordsize="13024,67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0" type="#_x0000_t75" style="position:absolute;left:2139;top:3301;width:2580;height:5001">
              <v:imagedata r:id="rId15" o:title=""/>
            </v:shape>
            <v:shape id="_x0000_s1139" type="#_x0000_t75" style="position:absolute;left:4720;top:3301;width:2572;height:5001">
              <v:imagedata r:id="rId16" o:title=""/>
            </v:shape>
            <v:shape id="_x0000_s1138" type="#_x0000_t75" style="position:absolute;left:7341;top:3301;width:2572;height:5001">
              <v:imagedata r:id="rId17" o:title=""/>
            </v:shape>
            <v:shape id="_x0000_s1137" type="#_x0000_t75" style="position:absolute;left:9962;top:3301;width:2580;height:5001">
              <v:imagedata r:id="rId18" o:title=""/>
            </v:shape>
            <v:shape id="_x0000_s1136" type="#_x0000_t75" style="position:absolute;left:12583;top:3301;width:2580;height:5001">
              <v:imagedata r:id="rId19" o:title=""/>
            </v:shape>
            <v:shape id="_x0000_s1135" type="#_x0000_t75" style="position:absolute;left:2139;top:8302;width:828;height:1793">
              <v:imagedata r:id="rId20" o:title=""/>
            </v:shape>
            <v:shape id="_x0000_s1134" style="position:absolute;left:2205;top:8335;width:690;height:1675" coordorigin="2205,8335" coordsize="690,1675" path="m2205,10010r690,l2895,8335r-690,l2205,10010xe" fillcolor="#6fac46" stroked="f">
              <v:path arrowok="t"/>
            </v:shape>
            <v:shape id="_x0000_s1133" style="position:absolute;left:2205;top:8335;width:690;height:1675" coordorigin="2205,8335" coordsize="690,1675" path="m2205,10010r690,l2895,8335r-690,l2205,10010xe" filled="f" strokecolor="#6fac46" strokeweight=".1405mm">
              <v:path arrowok="t"/>
            </v:shape>
            <v:shape id="_x0000_s1132" type="#_x0000_t75" style="position:absolute;left:2878;top:9378;width:9665;height:717">
              <v:imagedata r:id="rId21" o:title=""/>
            </v:shape>
            <v:shape id="_x0000_s1131" style="position:absolute;left:2941;top:9412;width:9523;height:598" coordorigin="2941,9412" coordsize="9523,598" path="m2941,10010r9523,l12464,9412r-9523,l2941,10010xe" fillcolor="#6fac46" stroked="f">
              <v:path arrowok="t"/>
            </v:shape>
            <v:shape id="_x0000_s1130" style="position:absolute;left:2941;top:9412;width:9523;height:598" coordorigin="2941,9412" coordsize="9523,598" path="m2941,10010r9523,l12464,9412r-9523,l2941,10010xe" filled="f" strokecolor="#6fac46" strokeweight=".12425mm">
              <v:path arrowok="t"/>
            </v:shape>
            <v:shape id="_x0000_s1129" type="#_x0000_t75" style="position:absolute;left:7341;top:8639;width:5202;height:717">
              <v:imagedata r:id="rId22" o:title=""/>
            </v:shape>
            <v:shape id="_x0000_s1128" style="position:absolute;left:7403;top:8674;width:5061;height:598" coordorigin="7403,8674" coordsize="5061,598" path="m7403,9273r5061,l12464,8674r-5061,l7403,9273xe" fillcolor="#6fac46" stroked="f">
              <v:path arrowok="t"/>
            </v:shape>
            <v:shape id="_x0000_s1127" style="position:absolute;left:7403;top:8674;width:5061;height:598" coordorigin="7403,8674" coordsize="5061,598" path="m7403,9273r5061,l12464,8674r-5061,l7403,9273xe" filled="f" strokecolor="#6fac46" strokeweight=".1244mm">
              <v:path arrowok="t"/>
            </v:shape>
            <v:shape id="_x0000_s1126" type="#_x0000_t75" style="position:absolute;left:12583;top:8639;width:2580;height:717">
              <v:imagedata r:id="rId23" o:title=""/>
            </v:shape>
            <v:shape id="_x0000_s1125" style="position:absolute;left:12648;top:8674;width:2438;height:598" coordorigin="12648,8674" coordsize="2438,598" path="m12648,9273r2438,l15086,8674r-2438,l12648,9273xe" fillcolor="#6fac46" stroked="f">
              <v:path arrowok="t"/>
            </v:shape>
            <v:shape id="_x0000_s1124" style="position:absolute;left:12648;top:8674;width:2438;height:598" coordorigin="12648,8674" coordsize="2438,598" path="m12648,9273r2438,l15086,8674r-2438,l12648,9273xe" filled="f" strokecolor="#6fac46" strokeweight=".12525mm">
              <v:path arrowok="t"/>
            </v:shape>
            <w10:wrap anchorx="page" anchory="page"/>
          </v:group>
        </w:pict>
      </w: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8"/>
        <w:gridCol w:w="138"/>
        <w:gridCol w:w="2438"/>
        <w:gridCol w:w="184"/>
        <w:gridCol w:w="248"/>
        <w:gridCol w:w="2190"/>
        <w:gridCol w:w="184"/>
        <w:gridCol w:w="2438"/>
        <w:gridCol w:w="184"/>
        <w:gridCol w:w="236"/>
        <w:gridCol w:w="2202"/>
      </w:tblGrid>
      <w:tr w:rsidR="006A4B32" w:rsidRPr="001C0FC3" w14:paraId="486DE183" w14:textId="77777777">
        <w:trPr>
          <w:trHeight w:hRule="exact" w:val="360"/>
        </w:trPr>
        <w:tc>
          <w:tcPr>
            <w:tcW w:w="2438" w:type="dxa"/>
            <w:tcBorders>
              <w:top w:val="single" w:sz="3" w:space="0" w:color="C7C7C7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043B63AA" w14:textId="77777777" w:rsidR="00A50B0C" w:rsidRPr="001C0FC3" w:rsidRDefault="006A4B32" w:rsidP="00BE1C17">
            <w:pPr>
              <w:spacing w:before="49"/>
              <w:ind w:left="180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vi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ew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hu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p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0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te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c</w:t>
            </w:r>
          </w:p>
          <w:p w14:paraId="756B1A6A" w14:textId="77777777" w:rsidR="00A50B0C" w:rsidRPr="001C0FC3" w:rsidRDefault="006A4B32" w:rsidP="00BE1C17">
            <w:pPr>
              <w:spacing w:before="5"/>
              <w:ind w:left="17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8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4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="00BE1C17" w:rsidRPr="001C0FC3">
              <w:rPr>
                <w:rFonts w:asciiTheme="minorHAnsi" w:eastAsia="Calibri" w:hAnsiTheme="minorHAnsi" w:cstheme="minorHAnsi"/>
                <w:spacing w:val="24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2"/>
                <w:sz w:val="12"/>
                <w:szCs w:val="12"/>
              </w:rPr>
              <w:t>w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h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si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28E1546A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single" w:sz="3" w:space="0" w:color="C7C7C7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67701C61" w14:textId="77777777" w:rsidR="00A50B0C" w:rsidRPr="001C0FC3" w:rsidRDefault="006A4B32" w:rsidP="00BE1C17">
            <w:pPr>
              <w:spacing w:before="49"/>
              <w:ind w:left="59" w:right="54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o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te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s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,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f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l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,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l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,</w:t>
            </w:r>
          </w:p>
          <w:p w14:paraId="52FDA614" w14:textId="77777777" w:rsidR="00A50B0C" w:rsidRPr="001C0FC3" w:rsidRDefault="006A4B32" w:rsidP="00BE1C17">
            <w:pPr>
              <w:spacing w:before="5"/>
              <w:ind w:left="263" w:right="263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2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z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ii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f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si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8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m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67D93C3B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gridSpan w:val="2"/>
            <w:tcBorders>
              <w:top w:val="single" w:sz="3" w:space="0" w:color="C7C7C7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13E8A403" w14:textId="77777777" w:rsidR="00A50B0C" w:rsidRPr="001C0FC3" w:rsidRDefault="006A4B32" w:rsidP="00BE1C17">
            <w:pPr>
              <w:spacing w:before="49"/>
              <w:ind w:left="115" w:right="108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4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si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3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o</w:t>
            </w:r>
            <w:proofErr w:type="spellEnd"/>
          </w:p>
          <w:p w14:paraId="5EE8D53D" w14:textId="77777777" w:rsidR="00A50B0C" w:rsidRPr="001C0FC3" w:rsidRDefault="006A4B32" w:rsidP="00BE1C17">
            <w:pPr>
              <w:spacing w:before="5"/>
              <w:ind w:left="353" w:right="343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et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2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f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 xml:space="preserve">e 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n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2549704F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single" w:sz="3" w:space="0" w:color="C7C7C7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0D6656CD" w14:textId="77777777" w:rsidR="00A50B0C" w:rsidRPr="001C0FC3" w:rsidRDefault="006A4B32" w:rsidP="00BE1C17">
            <w:pPr>
              <w:spacing w:before="49"/>
              <w:ind w:left="240" w:right="230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o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g</w:t>
            </w:r>
          </w:p>
          <w:p w14:paraId="2A1CB09E" w14:textId="77777777" w:rsidR="00A50B0C" w:rsidRPr="001C0FC3" w:rsidRDefault="006A4B32" w:rsidP="00BE1C17">
            <w:pPr>
              <w:spacing w:before="5"/>
              <w:ind w:left="52" w:right="41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 xml:space="preserve">i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ea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st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vi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ew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29B07571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single" w:sz="3" w:space="0" w:color="C7C7C7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719633EF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single" w:sz="3" w:space="0" w:color="C7C7C7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2A534765" w14:textId="77777777" w:rsidR="00A50B0C" w:rsidRPr="001C0FC3" w:rsidRDefault="006A4B32" w:rsidP="00BE1C17">
            <w:pPr>
              <w:spacing w:before="49"/>
              <w:ind w:left="67" w:right="284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sk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sed</w:t>
            </w:r>
            <w:r w:rsidRPr="001C0FC3">
              <w:rPr>
                <w:rFonts w:asciiTheme="minorHAnsi" w:eastAsia="Calibri" w:hAnsiTheme="minorHAnsi" w:cstheme="minorHAnsi"/>
                <w:spacing w:val="8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te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2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ud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14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,</w:t>
            </w:r>
          </w:p>
          <w:p w14:paraId="57E6B300" w14:textId="77777777" w:rsidR="00A50B0C" w:rsidRPr="001C0FC3" w:rsidRDefault="006A4B32" w:rsidP="00BE1C17">
            <w:pPr>
              <w:spacing w:before="5"/>
              <w:ind w:left="350" w:right="56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te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2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k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vi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w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:</w:t>
            </w:r>
          </w:p>
        </w:tc>
      </w:tr>
      <w:tr w:rsidR="006A4B32" w:rsidRPr="001C0FC3" w14:paraId="0793437D" w14:textId="77777777">
        <w:trPr>
          <w:trHeight w:hRule="exact" w:val="156"/>
        </w:trPr>
        <w:tc>
          <w:tcPr>
            <w:tcW w:w="2438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3A71489D" w14:textId="77777777" w:rsidR="00A50B0C" w:rsidRPr="001C0FC3" w:rsidRDefault="006A4B32" w:rsidP="00BE1C17">
            <w:pPr>
              <w:spacing w:line="140" w:lineRule="exact"/>
              <w:ind w:left="630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w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r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1</w:t>
            </w:r>
            <w:r w:rsidRPr="001C0FC3">
              <w:rPr>
                <w:rFonts w:asciiTheme="minorHAnsi" w:eastAsia="Calibri" w:hAnsiTheme="minorHAnsi" w:cstheme="minorHAnsi"/>
                <w:spacing w:val="19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26FB89B3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1ADE69A0" w14:textId="77777777" w:rsidR="00A50B0C" w:rsidRPr="001C0FC3" w:rsidRDefault="006A4B32" w:rsidP="00BE1C17">
            <w:pPr>
              <w:spacing w:line="140" w:lineRule="exact"/>
              <w:ind w:left="339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se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h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sk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 xml:space="preserve"> r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er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6186F18B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10ED5A35" w14:textId="656B21C0" w:rsidR="00A50B0C" w:rsidRPr="001C0FC3" w:rsidRDefault="00642F30" w:rsidP="00BE1C17">
            <w:pPr>
              <w:spacing w:line="140" w:lineRule="exact"/>
              <w:ind w:left="809" w:right="800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="006A4B32"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="006A4B32"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u</w:t>
            </w:r>
            <w:r w:rsidR="006A4B32"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="006A4B32"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="006A4B32"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="006A4B32"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b</w:t>
            </w:r>
            <w:r w:rsidR="006A4B32"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ili</w:t>
            </w:r>
            <w:r w:rsidR="006A4B32"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="006A4B32"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="006A4B32"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7CAA6EA1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31630C5A" w14:textId="77777777" w:rsidR="00A50B0C" w:rsidRPr="001C0FC3" w:rsidRDefault="006A4B32" w:rsidP="00BE1C17">
            <w:pPr>
              <w:spacing w:line="140" w:lineRule="exact"/>
              <w:ind w:left="326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gramStart"/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 xml:space="preserve">leh </w:t>
            </w:r>
            <w:r w:rsidRPr="001C0FC3">
              <w:rPr>
                <w:rFonts w:asciiTheme="minorHAnsi" w:eastAsia="Calibri" w:hAnsiTheme="minorHAnsi" w:cstheme="minorHAnsi"/>
                <w:spacing w:val="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W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l</w:t>
            </w:r>
            <w:proofErr w:type="gramEnd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0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r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1</w:t>
            </w:r>
            <w:r w:rsidRPr="001C0FC3">
              <w:rPr>
                <w:rFonts w:asciiTheme="minorHAnsi" w:eastAsia="Calibri" w:hAnsiTheme="minorHAnsi" w:cstheme="minorHAnsi"/>
                <w:spacing w:val="19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3,</w:t>
            </w:r>
            <w:r w:rsidRPr="001C0FC3">
              <w:rPr>
                <w:rFonts w:asciiTheme="minorHAnsi" w:eastAsia="Calibri" w:hAnsiTheme="minorHAnsi" w:cstheme="minorHAnsi"/>
                <w:spacing w:val="25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3FDDA7E5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357ED5CE" w14:textId="77777777" w:rsidR="00A50B0C" w:rsidRPr="001C0FC3" w:rsidRDefault="006A4B32" w:rsidP="00BE1C17">
            <w:pPr>
              <w:spacing w:line="120" w:lineRule="exact"/>
              <w:ind w:left="68"/>
              <w:rPr>
                <w:rFonts w:asciiTheme="minorHAnsi" w:eastAsia="Symbol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Symbol" w:hAnsiTheme="minorHAnsi" w:cstheme="minorHAnsi"/>
                <w:w w:val="121"/>
                <w:sz w:val="12"/>
                <w:szCs w:val="12"/>
              </w:rPr>
              <w:t>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5DDD22F7" w14:textId="77777777" w:rsidR="00A50B0C" w:rsidRPr="001C0FC3" w:rsidRDefault="006A4B32" w:rsidP="00BE1C17">
            <w:pPr>
              <w:spacing w:line="140" w:lineRule="exact"/>
              <w:ind w:left="12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c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k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up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f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f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proofErr w:type="spellEnd"/>
          </w:p>
        </w:tc>
      </w:tr>
      <w:tr w:rsidR="006A4B32" w:rsidRPr="001C0FC3" w14:paraId="4E89D2E6" w14:textId="77777777">
        <w:trPr>
          <w:trHeight w:hRule="exact" w:val="150"/>
        </w:trPr>
        <w:tc>
          <w:tcPr>
            <w:tcW w:w="2438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3790B926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461BBD1F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313331B1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14062E91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4C352D4B" w14:textId="77777777" w:rsidR="00A50B0C" w:rsidRPr="001C0FC3" w:rsidRDefault="006A4B32" w:rsidP="00BE1C17">
            <w:pPr>
              <w:spacing w:line="12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c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a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6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2F176E10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30E63128" w14:textId="77777777" w:rsidR="00A50B0C" w:rsidRPr="001C0FC3" w:rsidRDefault="006A4B32" w:rsidP="00BE1C17">
            <w:pPr>
              <w:spacing w:line="120" w:lineRule="exact"/>
              <w:ind w:left="224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 xml:space="preserve">i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9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r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2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M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9F8A11A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2249268F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6B58F3B2" w14:textId="77777777" w:rsidR="00A50B0C" w:rsidRPr="001C0FC3" w:rsidRDefault="006A4B32" w:rsidP="00BE1C17">
            <w:pPr>
              <w:spacing w:line="140" w:lineRule="exact"/>
              <w:ind w:left="12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0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k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15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gg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i</w:t>
            </w:r>
            <w:proofErr w:type="spellEnd"/>
          </w:p>
        </w:tc>
      </w:tr>
      <w:tr w:rsidR="006A4B32" w:rsidRPr="001C0FC3" w14:paraId="060441D9" w14:textId="77777777">
        <w:trPr>
          <w:trHeight w:hRule="exact" w:val="155"/>
        </w:trPr>
        <w:tc>
          <w:tcPr>
            <w:tcW w:w="2438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186C964D" w14:textId="77777777" w:rsidR="00A50B0C" w:rsidRPr="001C0FC3" w:rsidRDefault="006A4B32" w:rsidP="00BE1C17">
            <w:pPr>
              <w:spacing w:line="140" w:lineRule="exact"/>
              <w:ind w:left="186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vi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ew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hu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p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0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f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c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l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18CECC29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507AFF9C" w14:textId="77777777" w:rsidR="00A50B0C" w:rsidRPr="001C0FC3" w:rsidRDefault="006A4B32" w:rsidP="00BE1C17">
            <w:pPr>
              <w:spacing w:line="140" w:lineRule="exact"/>
              <w:ind w:left="105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o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23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li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8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v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si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19ACDECA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17EB9A11" w14:textId="77777777" w:rsidR="00A50B0C" w:rsidRPr="001C0FC3" w:rsidRDefault="006A4B32" w:rsidP="00BE1C17">
            <w:pPr>
              <w:spacing w:line="140" w:lineRule="exact"/>
              <w:ind w:left="163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sk t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8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c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p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tu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u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448237DF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52A63A9B" w14:textId="77777777" w:rsidR="00A50B0C" w:rsidRPr="001C0FC3" w:rsidRDefault="006A4B32" w:rsidP="00BE1C17">
            <w:pPr>
              <w:spacing w:line="140" w:lineRule="exact"/>
              <w:ind w:left="78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j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4E2328EB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35E5ACB1" w14:textId="77777777" w:rsidR="00A50B0C" w:rsidRPr="001C0FC3" w:rsidRDefault="006A4B32" w:rsidP="00BE1C17">
            <w:pPr>
              <w:spacing w:line="120" w:lineRule="exact"/>
              <w:ind w:left="68"/>
              <w:rPr>
                <w:rFonts w:asciiTheme="minorHAnsi" w:eastAsia="Symbol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Symbol" w:hAnsiTheme="minorHAnsi" w:cstheme="minorHAnsi"/>
                <w:w w:val="121"/>
                <w:sz w:val="12"/>
                <w:szCs w:val="12"/>
              </w:rPr>
              <w:t>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471EDCAA" w14:textId="77777777" w:rsidR="00A50B0C" w:rsidRPr="001C0FC3" w:rsidRDefault="006A4B32" w:rsidP="00BE1C17">
            <w:pPr>
              <w:spacing w:line="140" w:lineRule="exact"/>
              <w:ind w:left="12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vi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w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</w:p>
        </w:tc>
      </w:tr>
      <w:tr w:rsidR="006A4B32" w:rsidRPr="001C0FC3" w14:paraId="138CBCC8" w14:textId="77777777">
        <w:trPr>
          <w:trHeight w:hRule="exact" w:val="142"/>
        </w:trPr>
        <w:tc>
          <w:tcPr>
            <w:tcW w:w="2438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6C5EDE5F" w14:textId="77777777" w:rsidR="00A50B0C" w:rsidRPr="001C0FC3" w:rsidRDefault="006A4B32" w:rsidP="00BE1C17">
            <w:pPr>
              <w:spacing w:line="120" w:lineRule="exact"/>
              <w:ind w:left="17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sk</w:t>
            </w:r>
            <w:r w:rsidRPr="001C0FC3">
              <w:rPr>
                <w:rFonts w:asciiTheme="minorHAnsi" w:eastAsia="Calibri" w:hAnsiTheme="minorHAnsi" w:cstheme="minorHAnsi"/>
                <w:spacing w:val="-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5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23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w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h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si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0E85D9BA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3FFE67BF" w14:textId="77777777" w:rsidR="00A50B0C" w:rsidRPr="001C0FC3" w:rsidRDefault="006A4B32" w:rsidP="00BE1C17">
            <w:pPr>
              <w:spacing w:line="120" w:lineRule="exact"/>
              <w:ind w:left="6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ng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li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d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1DDEE68D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0B3F72BD" w14:textId="77777777" w:rsidR="00A50B0C" w:rsidRPr="001C0FC3" w:rsidRDefault="006A4B32" w:rsidP="00BE1C17">
            <w:pPr>
              <w:spacing w:line="120" w:lineRule="exact"/>
              <w:ind w:left="424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3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te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1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2"/>
                <w:w w:val="122"/>
                <w:sz w:val="12"/>
                <w:szCs w:val="12"/>
              </w:rPr>
              <w:t>t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: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1C216307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47E0B705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12DA0C7E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521DF0CD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61ABB6B2" w14:textId="77777777" w:rsidR="00A50B0C" w:rsidRPr="001C0FC3" w:rsidRDefault="006A4B32" w:rsidP="00BE1C17">
            <w:pPr>
              <w:spacing w:line="140" w:lineRule="exact"/>
              <w:ind w:left="12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p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h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l</w:t>
            </w:r>
            <w:proofErr w:type="spellEnd"/>
          </w:p>
        </w:tc>
      </w:tr>
      <w:tr w:rsidR="006A4B32" w:rsidRPr="001C0FC3" w14:paraId="2DF9784E" w14:textId="77777777">
        <w:trPr>
          <w:trHeight w:hRule="exact" w:val="161"/>
        </w:trPr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193310A3" w14:textId="77777777" w:rsidR="00A50B0C" w:rsidRPr="001C0FC3" w:rsidRDefault="006A4B32" w:rsidP="00BE1C17">
            <w:pPr>
              <w:spacing w:line="120" w:lineRule="exact"/>
              <w:ind w:left="626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position w:val="1"/>
                <w:sz w:val="12"/>
                <w:szCs w:val="12"/>
              </w:rPr>
              <w:t>w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position w:val="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position w:val="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r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position w:val="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position w:val="1"/>
                <w:sz w:val="12"/>
                <w:szCs w:val="12"/>
              </w:rPr>
              <w:t>2</w:t>
            </w:r>
            <w:r w:rsidRPr="001C0FC3">
              <w:rPr>
                <w:rFonts w:asciiTheme="minorHAnsi" w:eastAsia="Calibri" w:hAnsiTheme="minorHAnsi" w:cstheme="minorHAnsi"/>
                <w:spacing w:val="19"/>
                <w:position w:val="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position w:val="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position w:val="1"/>
                <w:sz w:val="12"/>
                <w:szCs w:val="12"/>
              </w:rPr>
              <w:t>n 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5711F7BC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6759BBD0" w14:textId="77777777" w:rsidR="00A50B0C" w:rsidRPr="001C0FC3" w:rsidRDefault="006A4B32" w:rsidP="00BE1C17">
            <w:pPr>
              <w:spacing w:line="120" w:lineRule="exact"/>
              <w:ind w:left="224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position w:val="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position w:val="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position w:val="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position w:val="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position w:val="1"/>
                <w:sz w:val="12"/>
                <w:szCs w:val="12"/>
              </w:rPr>
              <w:t>c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position w:val="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set</w:t>
            </w:r>
            <w:r w:rsidRPr="001C0FC3">
              <w:rPr>
                <w:rFonts w:asciiTheme="minorHAnsi" w:eastAsia="Calibri" w:hAnsiTheme="minorHAnsi" w:cstheme="minorHAnsi"/>
                <w:spacing w:val="8"/>
                <w:w w:val="121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p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position w:val="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o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position w:val="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position w:val="1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2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position w:val="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2"/>
                <w:position w:val="1"/>
                <w:sz w:val="12"/>
                <w:szCs w:val="12"/>
              </w:rPr>
              <w:t>g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78871691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7179AA1D" w14:textId="77777777" w:rsidR="00A50B0C" w:rsidRPr="001C0FC3" w:rsidRDefault="006A4B32" w:rsidP="00BE1C17">
            <w:pPr>
              <w:spacing w:line="120" w:lineRule="exact"/>
              <w:ind w:left="64"/>
              <w:rPr>
                <w:rFonts w:asciiTheme="minorHAnsi" w:eastAsia="Symbol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Symbol" w:hAnsiTheme="minorHAnsi" w:cstheme="minorHAnsi"/>
                <w:w w:val="122"/>
                <w:sz w:val="12"/>
                <w:szCs w:val="12"/>
              </w:rPr>
              <w:t>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63801B09" w14:textId="77777777" w:rsidR="00A50B0C" w:rsidRPr="001C0FC3" w:rsidRDefault="006A4B32" w:rsidP="00BE1C17">
            <w:pPr>
              <w:spacing w:line="12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position w:val="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position w:val="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position w:val="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a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position w:val="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ik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o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position w:val="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position w:val="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position w:val="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8"/>
                <w:w w:val="122"/>
                <w:position w:val="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position w:val="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position w:val="1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position w:val="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position w:val="1"/>
                <w:sz w:val="12"/>
                <w:szCs w:val="12"/>
              </w:rPr>
              <w:t>t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449A15E4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66469BB3" w14:textId="77777777" w:rsidR="00A50B0C" w:rsidRPr="001C0FC3" w:rsidRDefault="006A4B32" w:rsidP="00BE1C17">
            <w:pPr>
              <w:spacing w:line="120" w:lineRule="exact"/>
              <w:ind w:left="270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position w:val="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position w:val="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position w:val="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o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position w:val="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position w:val="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position w:val="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position w:val="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si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position w:val="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2"/>
                <w:position w:val="1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position w:val="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2"/>
                <w:position w:val="1"/>
                <w:sz w:val="12"/>
                <w:szCs w:val="12"/>
              </w:rPr>
              <w:t>g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3DD013FE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729BDBAD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04764F8" w14:textId="77777777" w:rsidR="00A50B0C" w:rsidRPr="001C0FC3" w:rsidRDefault="006A4B32" w:rsidP="00BE1C17">
            <w:pPr>
              <w:spacing w:line="120" w:lineRule="exact"/>
              <w:ind w:left="12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m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ik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o</w:t>
            </w:r>
            <w:proofErr w:type="spellEnd"/>
          </w:p>
        </w:tc>
      </w:tr>
      <w:tr w:rsidR="006A4B32" w:rsidRPr="001C0FC3" w14:paraId="1B88552E" w14:textId="77777777">
        <w:trPr>
          <w:trHeight w:hRule="exact" w:val="155"/>
        </w:trPr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568905A0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61A9BB4A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478302DD" w14:textId="77777777" w:rsidR="00A50B0C" w:rsidRPr="001C0FC3" w:rsidRDefault="006A4B32" w:rsidP="00BE1C17">
            <w:pPr>
              <w:spacing w:line="140" w:lineRule="exact"/>
              <w:ind w:left="931" w:right="928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i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811B13B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29C8C8DA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16CE1150" w14:textId="77777777" w:rsidR="00A50B0C" w:rsidRPr="001C0FC3" w:rsidRDefault="006A4B32" w:rsidP="00BE1C17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k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ti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k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7A7AF3CA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59E78265" w14:textId="77777777" w:rsidR="00A50B0C" w:rsidRPr="001C0FC3" w:rsidRDefault="006A4B32" w:rsidP="00BE1C17">
            <w:pPr>
              <w:spacing w:line="140" w:lineRule="exact"/>
              <w:ind w:left="85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ea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f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c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2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vi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ew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218239D4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1BF14B64" w14:textId="77777777" w:rsidR="00A50B0C" w:rsidRPr="001C0FC3" w:rsidRDefault="006A4B32" w:rsidP="00BE1C17">
            <w:pPr>
              <w:spacing w:line="120" w:lineRule="exact"/>
              <w:ind w:left="68"/>
              <w:rPr>
                <w:rFonts w:asciiTheme="minorHAnsi" w:eastAsia="Symbol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Symbol" w:hAnsiTheme="minorHAnsi" w:cstheme="minorHAnsi"/>
                <w:w w:val="121"/>
                <w:sz w:val="12"/>
                <w:szCs w:val="12"/>
              </w:rPr>
              <w:t>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12E5F8D9" w14:textId="77777777" w:rsidR="00A50B0C" w:rsidRPr="001C0FC3" w:rsidRDefault="006A4B32" w:rsidP="00BE1C17">
            <w:pPr>
              <w:spacing w:line="140" w:lineRule="exact"/>
              <w:ind w:left="12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2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-5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ik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5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2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9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st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l</w:t>
            </w:r>
            <w:proofErr w:type="spellEnd"/>
          </w:p>
        </w:tc>
      </w:tr>
      <w:tr w:rsidR="006A4B32" w:rsidRPr="001C0FC3" w14:paraId="129F6772" w14:textId="77777777">
        <w:trPr>
          <w:trHeight w:hRule="exact" w:val="151"/>
        </w:trPr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58388FF7" w14:textId="77777777" w:rsidR="00A50B0C" w:rsidRPr="001C0FC3" w:rsidRDefault="006A4B32" w:rsidP="00BE1C17">
            <w:pPr>
              <w:spacing w:line="120" w:lineRule="exact"/>
              <w:ind w:left="89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vi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ew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hu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p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l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0CF7D0CC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1A11E253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3B24572E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7C314F0F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0AB2DA01" w14:textId="77777777" w:rsidR="00A50B0C" w:rsidRPr="001C0FC3" w:rsidRDefault="006A4B32" w:rsidP="00BE1C17">
            <w:pPr>
              <w:spacing w:line="12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l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3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8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.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A620D0B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6E9B06B5" w14:textId="77777777" w:rsidR="00A50B0C" w:rsidRPr="001C0FC3" w:rsidRDefault="006A4B32" w:rsidP="00BE1C17">
            <w:pPr>
              <w:spacing w:line="120" w:lineRule="exact"/>
              <w:ind w:left="326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l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 xml:space="preserve"> </w:t>
            </w:r>
            <w:proofErr w:type="gramStart"/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 xml:space="preserve">eh </w:t>
            </w:r>
            <w:r w:rsidRPr="001C0FC3">
              <w:rPr>
                <w:rFonts w:asciiTheme="minorHAnsi" w:eastAsia="Calibri" w:hAnsiTheme="minorHAnsi" w:cstheme="minorHAnsi"/>
                <w:spacing w:val="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W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l</w:t>
            </w:r>
            <w:proofErr w:type="gramEnd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0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r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2</w:t>
            </w:r>
            <w:r w:rsidRPr="001C0FC3">
              <w:rPr>
                <w:rFonts w:asciiTheme="minorHAnsi" w:eastAsia="Calibri" w:hAnsiTheme="minorHAnsi" w:cstheme="minorHAnsi"/>
                <w:spacing w:val="19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4,</w:t>
            </w:r>
            <w:r w:rsidRPr="001C0FC3">
              <w:rPr>
                <w:rFonts w:asciiTheme="minorHAnsi" w:eastAsia="Calibri" w:hAnsiTheme="minorHAnsi" w:cstheme="minorHAnsi"/>
                <w:spacing w:val="25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4C5D31EF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2E51721F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0593D001" w14:textId="77777777" w:rsidR="00A50B0C" w:rsidRPr="001C0FC3" w:rsidRDefault="006A4B32" w:rsidP="00BE1C17">
            <w:pPr>
              <w:spacing w:line="140" w:lineRule="exact"/>
              <w:ind w:left="12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2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15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o</w:t>
            </w:r>
            <w:proofErr w:type="spellEnd"/>
          </w:p>
        </w:tc>
      </w:tr>
      <w:tr w:rsidR="006A4B32" w:rsidRPr="001C0FC3" w14:paraId="5C60CD3A" w14:textId="77777777">
        <w:trPr>
          <w:trHeight w:hRule="exact" w:val="154"/>
        </w:trPr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085032EB" w14:textId="77777777" w:rsidR="00A50B0C" w:rsidRPr="001C0FC3" w:rsidRDefault="006A4B32" w:rsidP="00BE1C17">
            <w:pPr>
              <w:spacing w:line="120" w:lineRule="exact"/>
              <w:ind w:left="86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sk</w:t>
            </w:r>
            <w:r w:rsidRPr="001C0FC3">
              <w:rPr>
                <w:rFonts w:asciiTheme="minorHAnsi" w:eastAsia="Calibri" w:hAnsiTheme="minorHAnsi" w:cstheme="minorHAnsi"/>
                <w:spacing w:val="8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1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eh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07BE252F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24A53E50" w14:textId="77777777" w:rsidR="00A50B0C" w:rsidRPr="001C0FC3" w:rsidRDefault="006A4B32" w:rsidP="00BE1C17">
            <w:pPr>
              <w:spacing w:line="120" w:lineRule="exact"/>
              <w:ind w:left="276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Di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c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 xml:space="preserve">t 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c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 xml:space="preserve">l 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g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72544C6A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2704780B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717E0972" w14:textId="77777777" w:rsidR="00A50B0C" w:rsidRPr="001C0FC3" w:rsidRDefault="006A4B32" w:rsidP="00BE1C17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proofErr w:type="spellEnd"/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proofErr w:type="gramEnd"/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3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B3D5740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4B48D70A" w14:textId="77777777" w:rsidR="00A50B0C" w:rsidRPr="001C0FC3" w:rsidRDefault="006A4B32" w:rsidP="00BE1C17">
            <w:pPr>
              <w:spacing w:line="120" w:lineRule="exact"/>
              <w:ind w:left="224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ek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0"/>
                <w:sz w:val="12"/>
                <w:szCs w:val="12"/>
              </w:rPr>
              <w:t xml:space="preserve"> </w:t>
            </w:r>
            <w:proofErr w:type="gramStart"/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 xml:space="preserve">r </w:t>
            </w:r>
            <w:r w:rsidRPr="001C0FC3">
              <w:rPr>
                <w:rFonts w:asciiTheme="minorHAnsi" w:eastAsia="Calibri" w:hAnsiTheme="minorHAnsi" w:cstheme="minorHAnsi"/>
                <w:spacing w:val="6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a</w:t>
            </w:r>
            <w:proofErr w:type="gramEnd"/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M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446E7B97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5D882B57" w14:textId="77777777" w:rsidR="00A50B0C" w:rsidRPr="001C0FC3" w:rsidRDefault="006A4B32" w:rsidP="00BE1C17">
            <w:pPr>
              <w:spacing w:line="120" w:lineRule="exact"/>
              <w:ind w:left="68"/>
              <w:rPr>
                <w:rFonts w:asciiTheme="minorHAnsi" w:eastAsia="Symbol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Symbol" w:hAnsiTheme="minorHAnsi" w:cstheme="minorHAnsi"/>
                <w:w w:val="121"/>
                <w:sz w:val="12"/>
                <w:szCs w:val="12"/>
              </w:rPr>
              <w:t>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4BF3A07E" w14:textId="77777777" w:rsidR="00A50B0C" w:rsidRPr="001C0FC3" w:rsidRDefault="006A4B32" w:rsidP="00BE1C17">
            <w:pPr>
              <w:spacing w:line="140" w:lineRule="exact"/>
              <w:ind w:left="12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vi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w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p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9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c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a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w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a</w:t>
            </w:r>
            <w:proofErr w:type="spellEnd"/>
          </w:p>
        </w:tc>
      </w:tr>
      <w:tr w:rsidR="006A4B32" w:rsidRPr="001C0FC3" w14:paraId="0908EF6B" w14:textId="77777777">
        <w:trPr>
          <w:trHeight w:hRule="exact" w:val="152"/>
        </w:trPr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08AE008B" w14:textId="77777777" w:rsidR="00A50B0C" w:rsidRPr="001C0FC3" w:rsidRDefault="006A4B32" w:rsidP="00BE1C17">
            <w:pPr>
              <w:spacing w:line="120" w:lineRule="exact"/>
              <w:ind w:left="12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position w:val="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0"/>
                <w:position w:val="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position w:val="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position w:val="1"/>
                <w:sz w:val="12"/>
                <w:szCs w:val="12"/>
              </w:rPr>
              <w:t>j</w:t>
            </w:r>
            <w:r w:rsidRPr="001C0FC3">
              <w:rPr>
                <w:rFonts w:asciiTheme="minorHAnsi" w:eastAsia="Calibri" w:hAnsiTheme="minorHAnsi" w:cstheme="minorHAnsi"/>
                <w:w w:val="120"/>
                <w:position w:val="1"/>
                <w:sz w:val="12"/>
                <w:szCs w:val="12"/>
              </w:rPr>
              <w:t>a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3"/>
                <w:w w:val="120"/>
                <w:position w:val="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4"/>
                <w:position w:val="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23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position w:val="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position w:val="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t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position w:val="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position w:val="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iv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s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0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0"/>
                <w:position w:val="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position w:val="1"/>
                <w:sz w:val="12"/>
                <w:szCs w:val="12"/>
              </w:rPr>
              <w:t>s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2"/>
                <w:w w:val="120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position w:val="1"/>
                <w:sz w:val="12"/>
                <w:szCs w:val="12"/>
              </w:rPr>
              <w:t>se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position w:val="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0"/>
                <w:position w:val="1"/>
                <w:sz w:val="12"/>
                <w:szCs w:val="12"/>
              </w:rPr>
              <w:t>ta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position w:val="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position w:val="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eh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16577924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34CF06BD" w14:textId="77777777" w:rsidR="00A50B0C" w:rsidRPr="001C0FC3" w:rsidRDefault="006A4B32" w:rsidP="00BE1C17">
            <w:pPr>
              <w:spacing w:line="120" w:lineRule="exact"/>
              <w:ind w:left="233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position w:val="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0"/>
                <w:position w:val="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position w:val="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position w:val="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position w:val="1"/>
                <w:sz w:val="12"/>
                <w:szCs w:val="12"/>
              </w:rPr>
              <w:t>t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position w:val="1"/>
                <w:sz w:val="12"/>
                <w:szCs w:val="12"/>
              </w:rPr>
              <w:t>te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position w:val="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0"/>
                <w:position w:val="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position w:val="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0"/>
                <w:position w:val="1"/>
                <w:sz w:val="12"/>
                <w:szCs w:val="12"/>
              </w:rPr>
              <w:t>g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8"/>
                <w:w w:val="120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position w:val="1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position w:val="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position w:val="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position w:val="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0"/>
                <w:position w:val="1"/>
                <w:sz w:val="12"/>
                <w:szCs w:val="12"/>
              </w:rPr>
              <w:t>a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0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position w:val="1"/>
                <w:sz w:val="12"/>
                <w:szCs w:val="12"/>
              </w:rPr>
              <w:t>ca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5423E08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59526350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48B8ECEC" w14:textId="77777777" w:rsidR="00A50B0C" w:rsidRPr="001C0FC3" w:rsidRDefault="006A4B32" w:rsidP="00BE1C17">
            <w:pPr>
              <w:spacing w:line="12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c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a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k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7965F30C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572A00FA" w14:textId="77777777" w:rsidR="00A50B0C" w:rsidRPr="001C0FC3" w:rsidRDefault="006A4B32" w:rsidP="00BE1C17">
            <w:pPr>
              <w:spacing w:line="120" w:lineRule="exact"/>
              <w:ind w:left="78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position w:val="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position w:val="1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position w:val="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0"/>
                <w:position w:val="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position w:val="1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position w:val="1"/>
                <w:sz w:val="12"/>
                <w:szCs w:val="12"/>
              </w:rPr>
              <w:t>j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1746D23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6A8B83EC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0550D506" w14:textId="77777777" w:rsidR="00A50B0C" w:rsidRPr="001C0FC3" w:rsidRDefault="006A4B32" w:rsidP="00BE1C17">
            <w:pPr>
              <w:spacing w:line="140" w:lineRule="exact"/>
              <w:ind w:left="12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k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2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3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a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r</w:t>
            </w:r>
            <w:proofErr w:type="spellEnd"/>
          </w:p>
        </w:tc>
      </w:tr>
      <w:tr w:rsidR="006A4B32" w:rsidRPr="001C0FC3" w14:paraId="530D2D02" w14:textId="77777777">
        <w:trPr>
          <w:trHeight w:hRule="exact" w:val="152"/>
        </w:trPr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36D5A41A" w14:textId="77777777" w:rsidR="00A50B0C" w:rsidRPr="001C0FC3" w:rsidRDefault="006A4B32" w:rsidP="00BE1C17">
            <w:pPr>
              <w:spacing w:line="120" w:lineRule="exact"/>
              <w:ind w:left="953" w:right="948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position w:val="1"/>
                <w:sz w:val="12"/>
                <w:szCs w:val="12"/>
              </w:rPr>
              <w:t>f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2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position w:val="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position w:val="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position w:val="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w w:val="122"/>
                <w:position w:val="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2"/>
                <w:w w:val="122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position w:val="1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3D05572E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10EE6278" w14:textId="77777777" w:rsidR="00A50B0C" w:rsidRPr="001C0FC3" w:rsidRDefault="006A4B32" w:rsidP="00BE1C17">
            <w:pPr>
              <w:spacing w:line="120" w:lineRule="exact"/>
              <w:ind w:left="731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position w:val="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2"/>
                <w:position w:val="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position w:val="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position w:val="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w w:val="122"/>
                <w:position w:val="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position w:val="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position w:val="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position w:val="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w w:val="122"/>
                <w:position w:val="1"/>
                <w:sz w:val="12"/>
                <w:szCs w:val="12"/>
              </w:rPr>
              <w:t>a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2"/>
                <w:w w:val="122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position w:val="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2"/>
                <w:position w:val="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position w:val="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2"/>
                <w:position w:val="1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24445882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6D042E91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547B6B7B" w14:textId="77777777" w:rsidR="00A50B0C" w:rsidRPr="001C0FC3" w:rsidRDefault="006A4B32" w:rsidP="00BE1C17">
            <w:pPr>
              <w:spacing w:line="12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k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1DD742CD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662A6246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309134A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0E35BB07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3E54B76A" w14:textId="77777777" w:rsidR="00A50B0C" w:rsidRPr="001C0FC3" w:rsidRDefault="006A4B32" w:rsidP="00BE1C17">
            <w:pPr>
              <w:spacing w:line="140" w:lineRule="exact"/>
              <w:ind w:left="12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u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7"/>
                <w:w w:val="122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l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0"/>
                <w:sz w:val="12"/>
                <w:szCs w:val="12"/>
              </w:rPr>
              <w:t xml:space="preserve"> </w:t>
            </w:r>
            <w:proofErr w:type="gramStart"/>
            <w:r w:rsidRPr="001C0FC3">
              <w:rPr>
                <w:rFonts w:asciiTheme="minorHAnsi" w:eastAsia="Calibri" w:hAnsiTheme="minorHAnsi" w:cstheme="minorHAnsi"/>
                <w:spacing w:val="-5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 xml:space="preserve">n </w:t>
            </w:r>
            <w:r w:rsidRPr="001C0FC3">
              <w:rPr>
                <w:rFonts w:asciiTheme="minorHAnsi" w:eastAsia="Calibri" w:hAnsiTheme="minorHAnsi" w:cstheme="minorHAnsi"/>
                <w:spacing w:val="9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u</w:t>
            </w:r>
            <w:proofErr w:type="spellEnd"/>
            <w:proofErr w:type="gramEnd"/>
          </w:p>
        </w:tc>
      </w:tr>
      <w:tr w:rsidR="006A4B32" w:rsidRPr="001C0FC3" w14:paraId="4030A9CF" w14:textId="77777777">
        <w:trPr>
          <w:trHeight w:hRule="exact" w:val="149"/>
        </w:trPr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3B8474DA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6383A1D7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4BE49C5B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1C4F3470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259B7D50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59232A9F" w14:textId="77777777" w:rsidR="00A50B0C" w:rsidRPr="001C0FC3" w:rsidRDefault="006A4B32" w:rsidP="00BE1C17">
            <w:pPr>
              <w:spacing w:line="12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bu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l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j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a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si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27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bu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j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i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3526F752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32EACB4C" w14:textId="77777777" w:rsidR="00A50B0C" w:rsidRPr="001C0FC3" w:rsidRDefault="006A4B32" w:rsidP="00BE1C17">
            <w:pPr>
              <w:spacing w:line="120" w:lineRule="exact"/>
              <w:ind w:left="270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position w:val="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position w:val="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position w:val="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position w:val="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o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position w:val="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position w:val="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position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position w:val="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position w:val="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si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position w:val="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position w:val="1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position w:val="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position w:val="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position w:val="1"/>
                <w:sz w:val="12"/>
                <w:szCs w:val="12"/>
              </w:rPr>
              <w:t>g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7485F986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52C27E7E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0A7B8882" w14:textId="77777777" w:rsidR="00A50B0C" w:rsidRPr="001C0FC3" w:rsidRDefault="006A4B32" w:rsidP="00BE1C17">
            <w:pPr>
              <w:spacing w:line="140" w:lineRule="exact"/>
              <w:ind w:left="12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un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ki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1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l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a</w:t>
            </w:r>
            <w:proofErr w:type="spellEnd"/>
          </w:p>
        </w:tc>
      </w:tr>
      <w:tr w:rsidR="006A4B32" w:rsidRPr="001C0FC3" w14:paraId="40ABC7C6" w14:textId="77777777">
        <w:trPr>
          <w:trHeight w:hRule="exact" w:val="153"/>
        </w:trPr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25EF4816" w14:textId="77777777" w:rsidR="00A50B0C" w:rsidRPr="001C0FC3" w:rsidRDefault="006A4B32" w:rsidP="00BE1C17">
            <w:pPr>
              <w:spacing w:line="120" w:lineRule="exact"/>
              <w:ind w:left="111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vi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ew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hu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p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0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z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8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sk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67AD3E52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7C3CB0D1" w14:textId="77777777" w:rsidR="00A50B0C" w:rsidRPr="001C0FC3" w:rsidRDefault="006A4B32" w:rsidP="00BE1C17">
            <w:pPr>
              <w:spacing w:line="120" w:lineRule="exact"/>
              <w:ind w:left="310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g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f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f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l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3F584ABF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39384EF0" w14:textId="77777777" w:rsidR="00A50B0C" w:rsidRPr="001C0FC3" w:rsidRDefault="006A4B32" w:rsidP="00BE1C17">
            <w:pPr>
              <w:spacing w:line="120" w:lineRule="exact"/>
              <w:ind w:left="64"/>
              <w:rPr>
                <w:rFonts w:asciiTheme="minorHAnsi" w:eastAsia="Symbol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Symbol" w:hAnsiTheme="minorHAnsi" w:cstheme="minorHAnsi"/>
                <w:w w:val="121"/>
                <w:sz w:val="12"/>
                <w:szCs w:val="12"/>
              </w:rPr>
              <w:t>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403926F4" w14:textId="77777777" w:rsidR="00A50B0C" w:rsidRPr="001C0FC3" w:rsidRDefault="006A4B32" w:rsidP="00BE1C17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a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ik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o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i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6B982958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4776F27B" w14:textId="77777777" w:rsidR="00A50B0C" w:rsidRPr="001C0FC3" w:rsidRDefault="006A4B32" w:rsidP="00BE1C17">
            <w:pPr>
              <w:spacing w:line="120" w:lineRule="exact"/>
              <w:ind w:left="134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ea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z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8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vi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ew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39412689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1370250C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5049F794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751AD72E" w14:textId="77777777">
        <w:trPr>
          <w:trHeight w:hRule="exact" w:val="152"/>
        </w:trPr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191BDD0F" w14:textId="77777777" w:rsidR="00A50B0C" w:rsidRPr="001C0FC3" w:rsidRDefault="006A4B32" w:rsidP="00BE1C17">
            <w:pPr>
              <w:spacing w:line="120" w:lineRule="exact"/>
              <w:ind w:left="20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eh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un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2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5CFC5207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56E3BE9E" w14:textId="77777777" w:rsidR="00A50B0C" w:rsidRPr="001C0FC3" w:rsidRDefault="006A4B32" w:rsidP="00BE1C17">
            <w:pPr>
              <w:spacing w:line="120" w:lineRule="exact"/>
              <w:ind w:left="770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p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7A1498B3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0332FB0D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55D5C41D" w14:textId="77777777" w:rsidR="00A50B0C" w:rsidRPr="001C0FC3" w:rsidRDefault="006A4B32" w:rsidP="00BE1C17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l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-10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a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3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4D174B1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727660D9" w14:textId="77777777" w:rsidR="00A50B0C" w:rsidRPr="001C0FC3" w:rsidRDefault="006A4B32" w:rsidP="00BE1C17">
            <w:pPr>
              <w:spacing w:line="120" w:lineRule="exact"/>
              <w:ind w:left="193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l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 xml:space="preserve"> </w:t>
            </w:r>
            <w:proofErr w:type="gramStart"/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 xml:space="preserve">eh </w:t>
            </w:r>
            <w:r w:rsidRPr="001C0FC3">
              <w:rPr>
                <w:rFonts w:asciiTheme="minorHAnsi" w:eastAsia="Calibri" w:hAnsiTheme="minorHAnsi" w:cstheme="minorHAnsi"/>
                <w:spacing w:val="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W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l</w:t>
            </w:r>
            <w:proofErr w:type="gramEnd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0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r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2</w:t>
            </w:r>
            <w:r w:rsidRPr="001C0FC3">
              <w:rPr>
                <w:rFonts w:asciiTheme="minorHAnsi" w:eastAsia="Calibri" w:hAnsiTheme="minorHAnsi" w:cstheme="minorHAnsi"/>
                <w:spacing w:val="19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il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rk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426E47AA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1BC00EB7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320140AC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0DE32184" w14:textId="77777777">
        <w:trPr>
          <w:trHeight w:hRule="exact" w:val="152"/>
        </w:trPr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21BDF19B" w14:textId="77777777" w:rsidR="00A50B0C" w:rsidRPr="001C0FC3" w:rsidRDefault="006A4B32" w:rsidP="00BE1C17">
            <w:pPr>
              <w:spacing w:line="120" w:lineRule="exact"/>
              <w:ind w:left="12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>j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a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3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4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23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iv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2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se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ta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eh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0EEA7E62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54FF3C7C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5EC03471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0EA8B343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78F1CD81" w14:textId="77777777" w:rsidR="00A50B0C" w:rsidRPr="001C0FC3" w:rsidRDefault="006A4B32" w:rsidP="00BE1C17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k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u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6F65C898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2ECD5D71" w14:textId="77777777" w:rsidR="00A50B0C" w:rsidRPr="001C0FC3" w:rsidRDefault="006A4B32" w:rsidP="00BE1C17">
            <w:pPr>
              <w:spacing w:line="120" w:lineRule="exact"/>
              <w:ind w:left="106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0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r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9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7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8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8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j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l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17867306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1BF75EC9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7BFC01EF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548F86C8" w14:textId="77777777">
        <w:trPr>
          <w:trHeight w:hRule="exact" w:val="152"/>
        </w:trPr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5D8989D0" w14:textId="77777777" w:rsidR="00A50B0C" w:rsidRPr="001C0FC3" w:rsidRDefault="006A4B32" w:rsidP="00BE1C17">
            <w:pPr>
              <w:spacing w:line="120" w:lineRule="exact"/>
              <w:ind w:left="953" w:right="948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f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2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0078C7A2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348F47E0" w14:textId="77777777" w:rsidR="00A50B0C" w:rsidRPr="001C0FC3" w:rsidRDefault="006A4B32" w:rsidP="00BE1C17">
            <w:pPr>
              <w:spacing w:line="120" w:lineRule="exact"/>
              <w:ind w:left="454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g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s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77C534CA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63871B9C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513B1965" w14:textId="77777777" w:rsidR="00A50B0C" w:rsidRPr="001C0FC3" w:rsidRDefault="006A4B32" w:rsidP="00BE1C17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3"/>
                <w:w w:val="122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l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2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ki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634A1CD8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2D416C8D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41EE2E25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696D21DF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1AB95F73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3B8DFA68" w14:textId="77777777">
        <w:trPr>
          <w:trHeight w:hRule="exact" w:val="150"/>
        </w:trPr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213295DA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2CAB94F4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4D7E166D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792F3FDE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24B2138C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5EA4AAEA" w14:textId="77777777" w:rsidR="00A50B0C" w:rsidRPr="001C0FC3" w:rsidRDefault="006A4B32" w:rsidP="00BE1C17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 xml:space="preserve">n 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/</w:t>
            </w:r>
            <w:r w:rsidRPr="001C0FC3">
              <w:rPr>
                <w:rFonts w:asciiTheme="minorHAnsi" w:eastAsia="Calibri" w:hAnsiTheme="minorHAnsi" w:cstheme="minorHAnsi"/>
                <w:spacing w:val="16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u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k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te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l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6E3DB0AA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4FAF6BE8" w14:textId="77777777" w:rsidR="00A50B0C" w:rsidRPr="001C0FC3" w:rsidRDefault="006A4B32" w:rsidP="00BE1C17">
            <w:pPr>
              <w:spacing w:line="120" w:lineRule="exact"/>
              <w:ind w:left="270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o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g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17CB90C1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777CFE0C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112B0C92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2B04ABFD" w14:textId="77777777">
        <w:trPr>
          <w:trHeight w:hRule="exact" w:val="154"/>
        </w:trPr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50CC388E" w14:textId="77777777" w:rsidR="00A50B0C" w:rsidRPr="001C0FC3" w:rsidRDefault="006A4B32" w:rsidP="00BE1C17">
            <w:pPr>
              <w:spacing w:line="140" w:lineRule="exact"/>
              <w:ind w:left="196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 xml:space="preserve"> r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ev</w:t>
            </w:r>
            <w:r w:rsidRPr="001C0FC3">
              <w:rPr>
                <w:rFonts w:asciiTheme="minorHAnsi" w:eastAsia="Calibri" w:hAnsiTheme="minorHAnsi" w:cstheme="minorHAnsi"/>
                <w:spacing w:val="-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ew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o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proofErr w:type="gramStart"/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 xml:space="preserve">i </w:t>
            </w:r>
            <w:r w:rsidRPr="001C0FC3">
              <w:rPr>
                <w:rFonts w:asciiTheme="minorHAnsi" w:eastAsia="Calibri" w:hAnsiTheme="minorHAnsi" w:cstheme="minorHAnsi"/>
                <w:spacing w:val="3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4</w:t>
            </w:r>
            <w:proofErr w:type="gramEnd"/>
            <w:r w:rsidRPr="001C0FC3">
              <w:rPr>
                <w:rFonts w:asciiTheme="minorHAnsi" w:eastAsia="Calibri" w:hAnsiTheme="minorHAnsi" w:cstheme="minorHAnsi"/>
                <w:spacing w:val="19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ea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23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45A27215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03FF68F3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7869D32B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0ED70EDC" w14:textId="77777777" w:rsidR="00A50B0C" w:rsidRPr="001C0FC3" w:rsidRDefault="006A4B32" w:rsidP="00BE1C17">
            <w:pPr>
              <w:spacing w:line="120" w:lineRule="exact"/>
              <w:ind w:left="64"/>
              <w:rPr>
                <w:rFonts w:asciiTheme="minorHAnsi" w:eastAsia="Symbol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Symbol" w:hAnsiTheme="minorHAnsi" w:cstheme="minorHAnsi"/>
                <w:w w:val="121"/>
                <w:sz w:val="12"/>
                <w:szCs w:val="12"/>
              </w:rPr>
              <w:t>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6B61D9AC" w14:textId="77777777" w:rsidR="00A50B0C" w:rsidRPr="001C0FC3" w:rsidRDefault="006A4B32" w:rsidP="00BE1C17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f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r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3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si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o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27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k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ivi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u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23E88DD4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2B95B8B0" w14:textId="77777777" w:rsidR="00A50B0C" w:rsidRPr="001C0FC3" w:rsidRDefault="006A4B32" w:rsidP="00BE1C17">
            <w:pPr>
              <w:spacing w:line="140" w:lineRule="exact"/>
              <w:ind w:left="264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o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l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29DAF408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4FD0A44E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123C3688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191FA052" w14:textId="77777777">
        <w:trPr>
          <w:trHeight w:hRule="exact" w:val="153"/>
        </w:trPr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6D46E5AB" w14:textId="77777777" w:rsidR="00A50B0C" w:rsidRPr="001C0FC3" w:rsidRDefault="006A4B32" w:rsidP="00BE1C17">
            <w:pPr>
              <w:spacing w:line="120" w:lineRule="exact"/>
              <w:ind w:left="325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 xml:space="preserve">i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m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6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2"/>
                <w:sz w:val="12"/>
                <w:szCs w:val="12"/>
              </w:rPr>
              <w:t>j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53E5CC61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31DE7770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3E98C121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0535E6BC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7FE1624E" w14:textId="77777777" w:rsidR="00A50B0C" w:rsidRPr="001C0FC3" w:rsidRDefault="006A4B32" w:rsidP="00BE1C17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u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3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;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3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a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,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4854A64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0883A224" w14:textId="77777777" w:rsidR="00A50B0C" w:rsidRPr="001C0FC3" w:rsidRDefault="006A4B32" w:rsidP="00BE1C17">
            <w:pPr>
              <w:spacing w:line="120" w:lineRule="exact"/>
              <w:ind w:left="110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d</w:t>
            </w:r>
            <w:r w:rsidR="00BE1C17"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vi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ew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"/>
                <w:w w:val="122"/>
                <w:sz w:val="12"/>
                <w:szCs w:val="12"/>
              </w:rPr>
              <w:t xml:space="preserve"> </w:t>
            </w:r>
            <w:proofErr w:type="gramStart"/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o</w:t>
            </w:r>
            <w:r w:rsidR="00BE1C17"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 xml:space="preserve">eh </w:t>
            </w:r>
            <w:r w:rsidRPr="001C0FC3">
              <w:rPr>
                <w:rFonts w:asciiTheme="minorHAnsi" w:eastAsia="Calibri" w:hAnsiTheme="minorHAnsi" w:cstheme="minorHAnsi"/>
                <w:spacing w:val="2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W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l</w:t>
            </w:r>
            <w:proofErr w:type="gramEnd"/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7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0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2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r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2"/>
                <w:w w:val="122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1,</w:t>
            </w:r>
            <w:r w:rsidRPr="001C0FC3">
              <w:rPr>
                <w:rFonts w:asciiTheme="minorHAnsi" w:eastAsia="Calibri" w:hAnsiTheme="minorHAnsi" w:cstheme="minorHAnsi"/>
                <w:spacing w:val="26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3</w:t>
            </w:r>
            <w:r w:rsidRPr="001C0FC3">
              <w:rPr>
                <w:rFonts w:asciiTheme="minorHAnsi" w:eastAsia="Calibri" w:hAnsiTheme="minorHAnsi" w:cstheme="minorHAnsi"/>
                <w:spacing w:val="19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2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4,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3CF00151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5E6F49C7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E6E50D3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02BFA51C" w14:textId="77777777">
        <w:trPr>
          <w:trHeight w:hRule="exact" w:val="152"/>
        </w:trPr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6D563264" w14:textId="77777777" w:rsidR="00A50B0C" w:rsidRPr="001C0FC3" w:rsidRDefault="006A4B32" w:rsidP="00BE1C17">
            <w:pPr>
              <w:spacing w:line="120" w:lineRule="exact"/>
              <w:ind w:left="829" w:right="826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j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en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1ED826E8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6559606E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30D5471C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0115CD46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3C70B093" w14:textId="77777777" w:rsidR="00A50B0C" w:rsidRPr="001C0FC3" w:rsidRDefault="006A4B32" w:rsidP="00BE1C17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ts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c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3"/>
                <w:w w:val="122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i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4A32CF72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1A4D17C4" w14:textId="77777777" w:rsidR="00A50B0C" w:rsidRPr="001C0FC3" w:rsidRDefault="006A4B32" w:rsidP="00BE1C17">
            <w:pPr>
              <w:spacing w:line="120" w:lineRule="exact"/>
              <w:ind w:left="96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1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r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0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sz w:val="12"/>
                <w:szCs w:val="12"/>
              </w:rPr>
              <w:t>RT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M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1A957B65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73AB8637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1648D27C" w14:textId="77777777" w:rsidR="00A50B0C" w:rsidRPr="001C0FC3" w:rsidRDefault="00A50B0C" w:rsidP="00BE1C17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7EBB5131" w14:textId="77777777">
        <w:trPr>
          <w:trHeight w:hRule="exact" w:val="155"/>
        </w:trPr>
        <w:tc>
          <w:tcPr>
            <w:tcW w:w="5198" w:type="dxa"/>
            <w:gridSpan w:val="4"/>
            <w:vMerge w:val="restart"/>
            <w:tcBorders>
              <w:top w:val="nil"/>
              <w:left w:val="single" w:sz="3" w:space="0" w:color="C7C7C7"/>
              <w:right w:val="nil"/>
            </w:tcBorders>
            <w:shd w:val="clear" w:color="auto" w:fill="5B9BD4"/>
          </w:tcPr>
          <w:p w14:paraId="0D2DD048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319C1AF9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4CC3917F" w14:textId="77777777" w:rsidR="00A50B0C" w:rsidRPr="001C0FC3" w:rsidRDefault="006A4B32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0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0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k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3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u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5B197EF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091E5F14" w14:textId="77777777" w:rsidR="00A50B0C" w:rsidRPr="001C0FC3" w:rsidRDefault="006A4B32">
            <w:pPr>
              <w:spacing w:line="120" w:lineRule="exact"/>
              <w:ind w:left="787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2"/>
                <w:sz w:val="12"/>
                <w:szCs w:val="12"/>
              </w:rPr>
              <w:t>j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6D323F08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3BA8FBA9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5CCB4FA5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2BF767B2" w14:textId="77777777">
        <w:trPr>
          <w:trHeight w:hRule="exact" w:val="152"/>
        </w:trPr>
        <w:tc>
          <w:tcPr>
            <w:tcW w:w="5198" w:type="dxa"/>
            <w:gridSpan w:val="4"/>
            <w:vMerge/>
            <w:tcBorders>
              <w:left w:val="single" w:sz="3" w:space="0" w:color="C7C7C7"/>
              <w:right w:val="nil"/>
            </w:tcBorders>
            <w:shd w:val="clear" w:color="auto" w:fill="5B9BD4"/>
          </w:tcPr>
          <w:p w14:paraId="7326C659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319446C9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206C49A4" w14:textId="77777777" w:rsidR="00A50B0C" w:rsidRPr="001C0FC3" w:rsidRDefault="006A4B32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.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sz w:val="12"/>
                <w:szCs w:val="12"/>
              </w:rPr>
              <w:t>J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a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h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4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i</w:t>
            </w:r>
            <w:proofErr w:type="spellEnd"/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1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ili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h</w:t>
            </w:r>
            <w:proofErr w:type="spellEnd"/>
            <w:proofErr w:type="gram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7551CA07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5DC06A40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39B8EEE5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06B19246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5453B0E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4065AE35" w14:textId="77777777">
        <w:trPr>
          <w:trHeight w:hRule="exact" w:val="152"/>
        </w:trPr>
        <w:tc>
          <w:tcPr>
            <w:tcW w:w="5198" w:type="dxa"/>
            <w:gridSpan w:val="4"/>
            <w:vMerge/>
            <w:tcBorders>
              <w:left w:val="single" w:sz="3" w:space="0" w:color="C7C7C7"/>
              <w:right w:val="nil"/>
            </w:tcBorders>
            <w:shd w:val="clear" w:color="auto" w:fill="5B9BD4"/>
          </w:tcPr>
          <w:p w14:paraId="4D51E8D0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5A5D4289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46CE6CD8" w14:textId="77777777" w:rsidR="00A50B0C" w:rsidRPr="001C0FC3" w:rsidRDefault="006A4B32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a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2"/>
                <w:w w:val="12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s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9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ik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6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-7"/>
                <w:w w:val="122"/>
                <w:sz w:val="12"/>
                <w:szCs w:val="12"/>
              </w:rPr>
              <w:t>w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78326398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4023C936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37EAF45C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4BAD3BCC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4FDBDACC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7DF21223" w14:textId="77777777">
        <w:trPr>
          <w:trHeight w:hRule="exact" w:val="152"/>
        </w:trPr>
        <w:tc>
          <w:tcPr>
            <w:tcW w:w="5198" w:type="dxa"/>
            <w:gridSpan w:val="4"/>
            <w:vMerge/>
            <w:tcBorders>
              <w:left w:val="single" w:sz="3" w:space="0" w:color="C7C7C7"/>
              <w:right w:val="nil"/>
            </w:tcBorders>
            <w:shd w:val="clear" w:color="auto" w:fill="5B9BD4"/>
          </w:tcPr>
          <w:p w14:paraId="17D908E3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7C36B9F0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5A882558" w14:textId="77777777" w:rsidR="00A50B0C" w:rsidRPr="001C0FC3" w:rsidRDefault="006A4B32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si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27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a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h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1"/>
                <w:sz w:val="12"/>
                <w:szCs w:val="12"/>
              </w:rPr>
              <w:t>f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r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340D963C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0849398B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7C313061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061A03DC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2F12C3E6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2B7E79CC" w14:textId="77777777">
        <w:trPr>
          <w:trHeight w:hRule="exact" w:val="149"/>
        </w:trPr>
        <w:tc>
          <w:tcPr>
            <w:tcW w:w="5198" w:type="dxa"/>
            <w:gridSpan w:val="4"/>
            <w:vMerge/>
            <w:tcBorders>
              <w:left w:val="single" w:sz="3" w:space="0" w:color="C7C7C7"/>
              <w:right w:val="nil"/>
            </w:tcBorders>
            <w:shd w:val="clear" w:color="auto" w:fill="5B9BD4"/>
          </w:tcPr>
          <w:p w14:paraId="4AAEC2C6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2D72FBB9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2F2FC139" w14:textId="77777777" w:rsidR="00A50B0C" w:rsidRPr="001C0FC3" w:rsidRDefault="006A4B32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c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proofErr w:type="spellEnd"/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2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m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5"/>
                <w:w w:val="122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9"/>
                <w:w w:val="122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en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56147974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6A84377F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6D51F39A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7BFB4D6F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72D68A24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3B22430E" w14:textId="77777777">
        <w:trPr>
          <w:trHeight w:hRule="exact" w:val="158"/>
        </w:trPr>
        <w:tc>
          <w:tcPr>
            <w:tcW w:w="5198" w:type="dxa"/>
            <w:gridSpan w:val="4"/>
            <w:vMerge/>
            <w:tcBorders>
              <w:left w:val="single" w:sz="3" w:space="0" w:color="C7C7C7"/>
              <w:right w:val="nil"/>
            </w:tcBorders>
            <w:shd w:val="clear" w:color="auto" w:fill="5B9BD4"/>
          </w:tcPr>
          <w:p w14:paraId="2E133E2F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334557F5" w14:textId="77777777" w:rsidR="00A50B0C" w:rsidRPr="001C0FC3" w:rsidRDefault="006A4B32">
            <w:pPr>
              <w:spacing w:line="120" w:lineRule="exact"/>
              <w:ind w:left="64"/>
              <w:rPr>
                <w:rFonts w:asciiTheme="minorHAnsi" w:eastAsia="Symbol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Symbol" w:hAnsiTheme="minorHAnsi" w:cstheme="minorHAnsi"/>
                <w:w w:val="121"/>
                <w:sz w:val="12"/>
                <w:szCs w:val="12"/>
              </w:rPr>
              <w:t>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064C2567" w14:textId="77777777" w:rsidR="00A50B0C" w:rsidRPr="001C0FC3" w:rsidRDefault="006A4B32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il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2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k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-20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o</w:t>
            </w:r>
            <w:r w:rsidRPr="001C0FC3">
              <w:rPr>
                <w:rFonts w:asciiTheme="minorHAnsi" w:eastAsia="Calibri" w:hAnsiTheme="minorHAnsi" w:cstheme="minorHAnsi"/>
                <w:spacing w:val="15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c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32439A44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6681DEDE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1F4FE562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571FA84F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7488B204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6DBB9FB3" w14:textId="77777777">
        <w:trPr>
          <w:trHeight w:hRule="exact" w:val="152"/>
        </w:trPr>
        <w:tc>
          <w:tcPr>
            <w:tcW w:w="5198" w:type="dxa"/>
            <w:gridSpan w:val="4"/>
            <w:vMerge/>
            <w:tcBorders>
              <w:left w:val="single" w:sz="3" w:space="0" w:color="C7C7C7"/>
              <w:right w:val="nil"/>
            </w:tcBorders>
            <w:shd w:val="clear" w:color="auto" w:fill="5B9BD4"/>
          </w:tcPr>
          <w:p w14:paraId="2C7356D0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5FD64486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3A0FB627" w14:textId="77777777" w:rsidR="00A50B0C" w:rsidRPr="001C0FC3" w:rsidRDefault="006A4B32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ti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2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-6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0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5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2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vi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7CBB81C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2D62B7A8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3F2C6553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2537EAF5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D3D8F9E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09F50442" w14:textId="77777777">
        <w:trPr>
          <w:trHeight w:hRule="exact" w:val="152"/>
        </w:trPr>
        <w:tc>
          <w:tcPr>
            <w:tcW w:w="5198" w:type="dxa"/>
            <w:gridSpan w:val="4"/>
            <w:vMerge/>
            <w:tcBorders>
              <w:left w:val="single" w:sz="3" w:space="0" w:color="C7C7C7"/>
              <w:right w:val="nil"/>
            </w:tcBorders>
            <w:shd w:val="clear" w:color="auto" w:fill="5B9BD4"/>
          </w:tcPr>
          <w:p w14:paraId="51EA873E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2D53410C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3" w:space="0" w:color="C7C7C7"/>
            </w:tcBorders>
            <w:shd w:val="clear" w:color="auto" w:fill="5B9BD4"/>
          </w:tcPr>
          <w:p w14:paraId="6DF335EF" w14:textId="77777777" w:rsidR="00A50B0C" w:rsidRPr="001C0FC3" w:rsidRDefault="006A4B32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g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6"/>
                <w:w w:val="120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0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0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0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4"/>
                <w:w w:val="120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w w:val="120"/>
                <w:sz w:val="12"/>
                <w:szCs w:val="12"/>
              </w:rPr>
              <w:t>n</w:t>
            </w:r>
            <w:proofErr w:type="spellEnd"/>
            <w:r w:rsidRPr="001C0FC3">
              <w:rPr>
                <w:rFonts w:asciiTheme="minorHAnsi" w:eastAsia="Calibri" w:hAnsiTheme="minorHAnsi" w:cstheme="minorHAnsi"/>
                <w:spacing w:val="11"/>
                <w:w w:val="120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1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21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j</w:t>
            </w:r>
            <w:r w:rsidRPr="001C0FC3">
              <w:rPr>
                <w:rFonts w:asciiTheme="minorHAnsi" w:eastAsia="Calibri" w:hAnsiTheme="minorHAnsi" w:cstheme="minorHAnsi"/>
                <w:spacing w:val="3"/>
                <w:w w:val="121"/>
                <w:sz w:val="12"/>
                <w:szCs w:val="12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21"/>
                <w:sz w:val="12"/>
                <w:szCs w:val="12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w w:val="121"/>
                <w:sz w:val="12"/>
                <w:szCs w:val="12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21"/>
                <w:sz w:val="12"/>
                <w:szCs w:val="12"/>
              </w:rPr>
              <w:t>y</w:t>
            </w:r>
            <w:r w:rsidRPr="001C0FC3">
              <w:rPr>
                <w:rFonts w:asciiTheme="minorHAnsi" w:eastAsia="Calibri" w:hAnsiTheme="minorHAnsi" w:cstheme="minorHAnsi"/>
                <w:w w:val="121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26690417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nil"/>
              <w:right w:val="single" w:sz="3" w:space="0" w:color="C7C7C7"/>
            </w:tcBorders>
            <w:shd w:val="clear" w:color="auto" w:fill="5B9BD4"/>
          </w:tcPr>
          <w:p w14:paraId="25CEC059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7B5CF95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64E931E9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12CACFB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41A2AA25" w14:textId="77777777">
        <w:trPr>
          <w:trHeight w:hRule="exact" w:val="408"/>
        </w:trPr>
        <w:tc>
          <w:tcPr>
            <w:tcW w:w="5198" w:type="dxa"/>
            <w:gridSpan w:val="4"/>
            <w:vMerge/>
            <w:tcBorders>
              <w:left w:val="single" w:sz="3" w:space="0" w:color="C7C7C7"/>
              <w:bottom w:val="nil"/>
              <w:right w:val="nil"/>
            </w:tcBorders>
            <w:shd w:val="clear" w:color="auto" w:fill="5B9BD4"/>
          </w:tcPr>
          <w:p w14:paraId="17B1211C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8" w:type="dxa"/>
            <w:tcBorders>
              <w:top w:val="nil"/>
              <w:left w:val="single" w:sz="3" w:space="0" w:color="C7C7C7"/>
              <w:bottom w:val="single" w:sz="3" w:space="0" w:color="C7C7C7"/>
              <w:right w:val="nil"/>
            </w:tcBorders>
            <w:shd w:val="clear" w:color="auto" w:fill="5B9BD4"/>
          </w:tcPr>
          <w:p w14:paraId="014FED71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3" w:space="0" w:color="C7C7C7"/>
              <w:right w:val="single" w:sz="3" w:space="0" w:color="C7C7C7"/>
            </w:tcBorders>
            <w:shd w:val="clear" w:color="auto" w:fill="5B9BD4"/>
          </w:tcPr>
          <w:p w14:paraId="7254B95A" w14:textId="77777777" w:rsidR="00A50B0C" w:rsidRPr="001C0FC3" w:rsidRDefault="006A4B32" w:rsidP="00BE1C17">
            <w:pPr>
              <w:spacing w:line="140" w:lineRule="exact"/>
              <w:ind w:left="112"/>
              <w:rPr>
                <w:rFonts w:asciiTheme="minorHAnsi" w:eastAsia="Calibri" w:hAnsiTheme="minorHAnsi" w:cstheme="minorHAnsi"/>
                <w:sz w:val="12"/>
                <w:szCs w:val="12"/>
              </w:rPr>
            </w:pPr>
            <w:proofErr w:type="spellStart"/>
            <w:proofErr w:type="gramStart"/>
            <w:r w:rsidRPr="001C0FC3">
              <w:rPr>
                <w:rFonts w:asciiTheme="minorHAnsi" w:eastAsia="Calibri" w:hAnsiTheme="minorHAnsi" w:cstheme="minorHAnsi"/>
                <w:spacing w:val="-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>i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si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2"/>
                <w:szCs w:val="12"/>
              </w:rPr>
              <w:t>k</w:t>
            </w:r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>o</w:t>
            </w:r>
            <w:proofErr w:type="spellEnd"/>
            <w:r w:rsidRPr="001C0FC3">
              <w:rPr>
                <w:rFonts w:asciiTheme="minorHAnsi" w:eastAsia="Calibri" w:hAnsiTheme="minorHAnsi" w:cstheme="minorHAnsi"/>
                <w:sz w:val="12"/>
                <w:szCs w:val="12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r w:rsidRPr="001C0FC3">
              <w:rPr>
                <w:rFonts w:asciiTheme="minorHAnsi" w:eastAsia="Calibri" w:hAnsiTheme="minorHAnsi" w:cstheme="minorHAnsi"/>
                <w:spacing w:val="1"/>
                <w:w w:val="122"/>
                <w:sz w:val="12"/>
                <w:szCs w:val="12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7"/>
                <w:w w:val="122"/>
                <w:sz w:val="12"/>
                <w:szCs w:val="12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se</w:t>
            </w:r>
            <w:r w:rsidRPr="001C0FC3">
              <w:rPr>
                <w:rFonts w:asciiTheme="minorHAnsi" w:eastAsia="Calibri" w:hAnsiTheme="minorHAnsi" w:cstheme="minorHAnsi"/>
                <w:spacing w:val="-4"/>
                <w:w w:val="122"/>
                <w:sz w:val="12"/>
                <w:szCs w:val="12"/>
              </w:rPr>
              <w:t>b</w:t>
            </w:r>
            <w:r w:rsidRPr="001C0FC3">
              <w:rPr>
                <w:rFonts w:asciiTheme="minorHAnsi" w:eastAsia="Calibri" w:hAnsiTheme="minorHAnsi" w:cstheme="minorHAnsi"/>
                <w:spacing w:val="-5"/>
                <w:w w:val="122"/>
                <w:sz w:val="12"/>
                <w:szCs w:val="12"/>
              </w:rPr>
              <w:t>u</w:t>
            </w:r>
            <w:r w:rsidRPr="001C0FC3">
              <w:rPr>
                <w:rFonts w:asciiTheme="minorHAnsi" w:eastAsia="Calibri" w:hAnsiTheme="minorHAnsi" w:cstheme="minorHAnsi"/>
                <w:w w:val="122"/>
                <w:sz w:val="12"/>
                <w:szCs w:val="12"/>
              </w:rPr>
              <w:t>t</w:t>
            </w:r>
            <w:proofErr w:type="spellEnd"/>
            <w:proofErr w:type="gramEnd"/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37579F78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nil"/>
              <w:left w:val="single" w:sz="3" w:space="0" w:color="C7C7C7"/>
              <w:bottom w:val="single" w:sz="3" w:space="0" w:color="C7C7C7"/>
              <w:right w:val="single" w:sz="3" w:space="0" w:color="C7C7C7"/>
            </w:tcBorders>
            <w:shd w:val="clear" w:color="auto" w:fill="5B9BD4"/>
          </w:tcPr>
          <w:p w14:paraId="378D81A8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4AB3D350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3" w:space="0" w:color="C7C7C7"/>
              <w:bottom w:val="single" w:sz="3" w:space="0" w:color="C7C7C7"/>
              <w:right w:val="nil"/>
            </w:tcBorders>
            <w:shd w:val="clear" w:color="auto" w:fill="5B9BD4"/>
          </w:tcPr>
          <w:p w14:paraId="6FBE7043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3" w:space="0" w:color="C7C7C7"/>
              <w:right w:val="nil"/>
            </w:tcBorders>
            <w:shd w:val="clear" w:color="auto" w:fill="5B9BD4"/>
          </w:tcPr>
          <w:p w14:paraId="77E5B020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</w:tbl>
    <w:p w14:paraId="18662449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218ACC01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5B47B7E5" w14:textId="3249D80B" w:rsidR="00A50B0C" w:rsidRPr="001C0FC3" w:rsidRDefault="007C3E0E">
      <w:pPr>
        <w:spacing w:before="32" w:line="160" w:lineRule="exact"/>
        <w:ind w:left="6467"/>
        <w:rPr>
          <w:rFonts w:asciiTheme="minorHAnsi" w:eastAsia="Calibri" w:hAnsiTheme="minorHAnsi" w:cstheme="minorHAnsi"/>
          <w:sz w:val="14"/>
          <w:szCs w:val="14"/>
        </w:rPr>
      </w:pPr>
      <w:r>
        <w:rPr>
          <w:rFonts w:asciiTheme="minorHAnsi" w:hAnsiTheme="minorHAnsi" w:cstheme="minorHAnsi"/>
        </w:rPr>
        <w:pict w14:anchorId="68CD5F8C">
          <v:shapetype id="_x0000_t202" coordsize="21600,21600" o:spt="202" path="m,l,21600r21600,l21600,xe">
            <v:stroke joinstyle="miter"/>
            <v:path gradientshapeok="t" o:connecttype="rect"/>
          </v:shapetype>
          <v:shape id="_x0000_s1141" type="#_x0000_t202" style="position:absolute;left:0;text-align:left;margin-left:122.8pt;margin-top:437.45pt;width:10.15pt;height:43pt;z-index:-3698;mso-position-horizontal-relative:page;mso-position-vertical-relative:page" filled="f" stroked="f">
            <v:textbox style="layout-flow:vertical;mso-layout-flow-alt:bottom-to-top;mso-next-textbox:#_x0000_s1141" inset="0,0,0,0">
              <w:txbxContent>
                <w:p w14:paraId="7491CC6C" w14:textId="77777777" w:rsidR="00EA4C26" w:rsidRDefault="00EA4C26">
                  <w:pPr>
                    <w:spacing w:line="180" w:lineRule="exact"/>
                    <w:ind w:left="20" w:right="-24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DFFFF"/>
                      <w:spacing w:val="-2"/>
                      <w:w w:val="88"/>
                      <w:position w:val="1"/>
                      <w:sz w:val="16"/>
                      <w:szCs w:val="16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FDFFFF"/>
                      <w:spacing w:val="-1"/>
                      <w:w w:val="88"/>
                      <w:position w:val="1"/>
                      <w:sz w:val="16"/>
                      <w:szCs w:val="16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FDFFFF"/>
                      <w:w w:val="88"/>
                      <w:position w:val="1"/>
                      <w:sz w:val="16"/>
                      <w:szCs w:val="16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FDFFFF"/>
                      <w:spacing w:val="2"/>
                      <w:w w:val="88"/>
                      <w:position w:val="1"/>
                      <w:sz w:val="16"/>
                      <w:szCs w:val="16"/>
                    </w:rPr>
                    <w:t>pon</w:t>
                  </w:r>
                  <w:r>
                    <w:rPr>
                      <w:rFonts w:ascii="Calibri" w:eastAsia="Calibri" w:hAnsi="Calibri" w:cs="Calibri"/>
                      <w:b/>
                      <w:color w:val="FDFFFF"/>
                      <w:w w:val="88"/>
                      <w:position w:val="1"/>
                      <w:sz w:val="16"/>
                      <w:szCs w:val="16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FDFFFF"/>
                      <w:spacing w:val="-6"/>
                      <w:w w:val="88"/>
                      <w:position w:val="1"/>
                      <w:sz w:val="16"/>
                      <w:szCs w:val="16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color w:val="FDFFFF"/>
                      <w:spacing w:val="2"/>
                      <w:w w:val="88"/>
                      <w:position w:val="1"/>
                      <w:sz w:val="16"/>
                      <w:szCs w:val="16"/>
                    </w:rPr>
                    <w:t>b</w:t>
                  </w:r>
                  <w:r>
                    <w:rPr>
                      <w:rFonts w:ascii="Calibri" w:eastAsia="Calibri" w:hAnsi="Calibri" w:cs="Calibri"/>
                      <w:b/>
                      <w:color w:val="FDFFFF"/>
                      <w:w w:val="88"/>
                      <w:position w:val="1"/>
                      <w:sz w:val="16"/>
                      <w:szCs w:val="16"/>
                    </w:rPr>
                    <w:t>ility</w:t>
                  </w:r>
                </w:p>
              </w:txbxContent>
            </v:textbox>
            <w10:wrap anchorx="page" anchory="page"/>
          </v:shape>
        </w:pict>
      </w:r>
      <w:r w:rsidR="006A4B32" w:rsidRPr="001C0FC3">
        <w:rPr>
          <w:rFonts w:asciiTheme="minorHAnsi" w:eastAsia="Calibri" w:hAnsiTheme="minorHAnsi" w:cstheme="minorHAnsi"/>
          <w:spacing w:val="1"/>
          <w:w w:val="116"/>
          <w:sz w:val="14"/>
          <w:szCs w:val="14"/>
        </w:rPr>
        <w:t>W</w:t>
      </w:r>
      <w:r w:rsidR="006A4B32" w:rsidRPr="001C0FC3">
        <w:rPr>
          <w:rFonts w:asciiTheme="minorHAnsi" w:eastAsia="Calibri" w:hAnsiTheme="minorHAnsi" w:cstheme="minorHAnsi"/>
          <w:spacing w:val="-6"/>
          <w:w w:val="116"/>
          <w:sz w:val="14"/>
          <w:szCs w:val="14"/>
        </w:rPr>
        <w:t>a</w:t>
      </w:r>
      <w:r w:rsidR="006A4B32" w:rsidRPr="001C0FC3">
        <w:rPr>
          <w:rFonts w:asciiTheme="minorHAnsi" w:eastAsia="Calibri" w:hAnsiTheme="minorHAnsi" w:cstheme="minorHAnsi"/>
          <w:spacing w:val="-1"/>
          <w:w w:val="116"/>
          <w:sz w:val="14"/>
          <w:szCs w:val="14"/>
        </w:rPr>
        <w:t>k</w:t>
      </w:r>
      <w:r w:rsidR="006A4B32"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i</w:t>
      </w:r>
      <w:r w:rsidR="006A4B32" w:rsidRPr="001C0FC3">
        <w:rPr>
          <w:rFonts w:asciiTheme="minorHAnsi" w:eastAsia="Calibri" w:hAnsiTheme="minorHAnsi" w:cstheme="minorHAnsi"/>
          <w:w w:val="116"/>
          <w:sz w:val="14"/>
          <w:szCs w:val="14"/>
        </w:rPr>
        <w:t>l</w:t>
      </w:r>
      <w:r w:rsidR="006A4B32" w:rsidRPr="001C0FC3">
        <w:rPr>
          <w:rFonts w:asciiTheme="minorHAnsi" w:eastAsia="Calibri" w:hAnsiTheme="minorHAnsi" w:cstheme="minorHAnsi"/>
          <w:spacing w:val="-1"/>
          <w:w w:val="116"/>
          <w:sz w:val="14"/>
          <w:szCs w:val="14"/>
        </w:rPr>
        <w:t xml:space="preserve"> </w:t>
      </w:r>
      <w:proofErr w:type="spellStart"/>
      <w:r w:rsidR="006A4B32" w:rsidRPr="001C0FC3">
        <w:rPr>
          <w:rFonts w:asciiTheme="minorHAnsi" w:eastAsia="Calibri" w:hAnsiTheme="minorHAnsi" w:cstheme="minorHAnsi"/>
          <w:w w:val="116"/>
          <w:sz w:val="14"/>
          <w:szCs w:val="14"/>
        </w:rPr>
        <w:t>re</w:t>
      </w:r>
      <w:r w:rsidR="006A4B32" w:rsidRPr="001C0FC3">
        <w:rPr>
          <w:rFonts w:asciiTheme="minorHAnsi" w:eastAsia="Calibri" w:hAnsiTheme="minorHAnsi" w:cstheme="minorHAnsi"/>
          <w:spacing w:val="-1"/>
          <w:w w:val="116"/>
          <w:sz w:val="14"/>
          <w:szCs w:val="14"/>
        </w:rPr>
        <w:t>k</w:t>
      </w:r>
      <w:r w:rsidR="006A4B32" w:rsidRPr="001C0FC3">
        <w:rPr>
          <w:rFonts w:asciiTheme="minorHAnsi" w:eastAsia="Calibri" w:hAnsiTheme="minorHAnsi" w:cstheme="minorHAnsi"/>
          <w:spacing w:val="2"/>
          <w:w w:val="116"/>
          <w:sz w:val="14"/>
          <w:szCs w:val="14"/>
        </w:rPr>
        <w:t>t</w:t>
      </w:r>
      <w:r w:rsidR="006A4B32" w:rsidRPr="001C0FC3">
        <w:rPr>
          <w:rFonts w:asciiTheme="minorHAnsi" w:eastAsia="Calibri" w:hAnsiTheme="minorHAnsi" w:cstheme="minorHAnsi"/>
          <w:spacing w:val="-6"/>
          <w:w w:val="116"/>
          <w:sz w:val="14"/>
          <w:szCs w:val="14"/>
        </w:rPr>
        <w:t>o</w:t>
      </w:r>
      <w:r w:rsidR="006A4B32" w:rsidRPr="001C0FC3">
        <w:rPr>
          <w:rFonts w:asciiTheme="minorHAnsi" w:eastAsia="Calibri" w:hAnsiTheme="minorHAnsi" w:cstheme="minorHAnsi"/>
          <w:spacing w:val="5"/>
          <w:w w:val="116"/>
          <w:sz w:val="14"/>
          <w:szCs w:val="14"/>
        </w:rPr>
        <w:t>r</w:t>
      </w:r>
      <w:proofErr w:type="spellEnd"/>
      <w:r w:rsidR="006A4B32" w:rsidRPr="001C0FC3">
        <w:rPr>
          <w:rFonts w:asciiTheme="minorHAnsi" w:eastAsia="Calibri" w:hAnsiTheme="minorHAnsi" w:cstheme="minorHAnsi"/>
          <w:w w:val="116"/>
          <w:sz w:val="14"/>
          <w:szCs w:val="14"/>
        </w:rPr>
        <w:t xml:space="preserve">, </w:t>
      </w:r>
      <w:proofErr w:type="spellStart"/>
      <w:r w:rsidR="006A4B32" w:rsidRPr="001C0FC3">
        <w:rPr>
          <w:rFonts w:asciiTheme="minorHAnsi" w:eastAsia="Calibri" w:hAnsiTheme="minorHAnsi" w:cstheme="minorHAnsi"/>
          <w:spacing w:val="-3"/>
          <w:w w:val="116"/>
          <w:sz w:val="14"/>
          <w:szCs w:val="14"/>
        </w:rPr>
        <w:t>D</w:t>
      </w:r>
      <w:r w:rsidR="006A4B32"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i</w:t>
      </w:r>
      <w:r w:rsidR="006A4B32" w:rsidRPr="001C0FC3">
        <w:rPr>
          <w:rFonts w:asciiTheme="minorHAnsi" w:eastAsia="Calibri" w:hAnsiTheme="minorHAnsi" w:cstheme="minorHAnsi"/>
          <w:w w:val="116"/>
          <w:sz w:val="14"/>
          <w:szCs w:val="14"/>
        </w:rPr>
        <w:t>re</w:t>
      </w:r>
      <w:r w:rsidR="006A4B32" w:rsidRPr="001C0FC3">
        <w:rPr>
          <w:rFonts w:asciiTheme="minorHAnsi" w:eastAsia="Calibri" w:hAnsiTheme="minorHAnsi" w:cstheme="minorHAnsi"/>
          <w:spacing w:val="-1"/>
          <w:w w:val="116"/>
          <w:sz w:val="14"/>
          <w:szCs w:val="14"/>
        </w:rPr>
        <w:t>k</w:t>
      </w:r>
      <w:r w:rsidR="006A4B32" w:rsidRPr="001C0FC3">
        <w:rPr>
          <w:rFonts w:asciiTheme="minorHAnsi" w:eastAsia="Calibri" w:hAnsiTheme="minorHAnsi" w:cstheme="minorHAnsi"/>
          <w:spacing w:val="2"/>
          <w:w w:val="116"/>
          <w:sz w:val="14"/>
          <w:szCs w:val="14"/>
        </w:rPr>
        <w:t>t</w:t>
      </w:r>
      <w:r w:rsidR="006A4B32" w:rsidRPr="001C0FC3">
        <w:rPr>
          <w:rFonts w:asciiTheme="minorHAnsi" w:eastAsia="Calibri" w:hAnsiTheme="minorHAnsi" w:cstheme="minorHAnsi"/>
          <w:spacing w:val="-5"/>
          <w:w w:val="116"/>
          <w:sz w:val="14"/>
          <w:szCs w:val="14"/>
        </w:rPr>
        <w:t>u</w:t>
      </w:r>
      <w:r w:rsidR="006A4B32" w:rsidRPr="001C0FC3">
        <w:rPr>
          <w:rFonts w:asciiTheme="minorHAnsi" w:eastAsia="Calibri" w:hAnsiTheme="minorHAnsi" w:cstheme="minorHAnsi"/>
          <w:spacing w:val="1"/>
          <w:w w:val="116"/>
          <w:sz w:val="14"/>
          <w:szCs w:val="14"/>
        </w:rPr>
        <w:t>r</w:t>
      </w:r>
      <w:proofErr w:type="spellEnd"/>
      <w:r w:rsidR="006A4B32" w:rsidRPr="001C0FC3">
        <w:rPr>
          <w:rFonts w:asciiTheme="minorHAnsi" w:eastAsia="Calibri" w:hAnsiTheme="minorHAnsi" w:cstheme="minorHAnsi"/>
          <w:w w:val="116"/>
          <w:sz w:val="14"/>
          <w:szCs w:val="14"/>
        </w:rPr>
        <w:t xml:space="preserve">, </w:t>
      </w:r>
      <w:proofErr w:type="spellStart"/>
      <w:r w:rsidR="006A4B32" w:rsidRPr="001C0FC3">
        <w:rPr>
          <w:rFonts w:asciiTheme="minorHAnsi" w:eastAsia="Calibri" w:hAnsiTheme="minorHAnsi" w:cstheme="minorHAnsi"/>
          <w:spacing w:val="5"/>
          <w:w w:val="116"/>
          <w:sz w:val="14"/>
          <w:szCs w:val="14"/>
        </w:rPr>
        <w:t>p</w:t>
      </w:r>
      <w:r w:rsidR="006A4B32" w:rsidRPr="001C0FC3">
        <w:rPr>
          <w:rFonts w:asciiTheme="minorHAnsi" w:eastAsia="Calibri" w:hAnsiTheme="minorHAnsi" w:cstheme="minorHAnsi"/>
          <w:spacing w:val="-6"/>
          <w:w w:val="116"/>
          <w:sz w:val="14"/>
          <w:szCs w:val="14"/>
        </w:rPr>
        <w:t>i</w:t>
      </w:r>
      <w:r w:rsidR="006A4B32" w:rsidRPr="001C0FC3">
        <w:rPr>
          <w:rFonts w:asciiTheme="minorHAnsi" w:eastAsia="Calibri" w:hAnsiTheme="minorHAnsi" w:cstheme="minorHAnsi"/>
          <w:w w:val="116"/>
          <w:sz w:val="14"/>
          <w:szCs w:val="14"/>
        </w:rPr>
        <w:t>m</w:t>
      </w:r>
      <w:r w:rsidR="006A4B32" w:rsidRPr="001C0FC3">
        <w:rPr>
          <w:rFonts w:asciiTheme="minorHAnsi" w:eastAsia="Calibri" w:hAnsiTheme="minorHAnsi" w:cstheme="minorHAnsi"/>
          <w:spacing w:val="5"/>
          <w:w w:val="116"/>
          <w:sz w:val="14"/>
          <w:szCs w:val="14"/>
        </w:rPr>
        <w:t>p</w:t>
      </w:r>
      <w:r w:rsidR="006A4B32" w:rsidRPr="001C0FC3">
        <w:rPr>
          <w:rFonts w:asciiTheme="minorHAnsi" w:eastAsia="Calibri" w:hAnsiTheme="minorHAnsi" w:cstheme="minorHAnsi"/>
          <w:spacing w:val="-6"/>
          <w:w w:val="116"/>
          <w:sz w:val="14"/>
          <w:szCs w:val="14"/>
        </w:rPr>
        <w:t>i</w:t>
      </w:r>
      <w:r w:rsidR="006A4B32" w:rsidRPr="001C0FC3">
        <w:rPr>
          <w:rFonts w:asciiTheme="minorHAnsi" w:eastAsia="Calibri" w:hAnsiTheme="minorHAnsi" w:cstheme="minorHAnsi"/>
          <w:spacing w:val="5"/>
          <w:w w:val="116"/>
          <w:sz w:val="14"/>
          <w:szCs w:val="14"/>
        </w:rPr>
        <w:t>n</w:t>
      </w:r>
      <w:r w:rsidR="006A4B32" w:rsidRPr="001C0FC3">
        <w:rPr>
          <w:rFonts w:asciiTheme="minorHAnsi" w:eastAsia="Calibri" w:hAnsiTheme="minorHAnsi" w:cstheme="minorHAnsi"/>
          <w:spacing w:val="-6"/>
          <w:w w:val="116"/>
          <w:sz w:val="14"/>
          <w:szCs w:val="14"/>
        </w:rPr>
        <w:t>a</w:t>
      </w:r>
      <w:r w:rsidR="006A4B32" w:rsidRPr="001C0FC3">
        <w:rPr>
          <w:rFonts w:asciiTheme="minorHAnsi" w:eastAsia="Calibri" w:hAnsiTheme="minorHAnsi" w:cstheme="minorHAnsi"/>
          <w:w w:val="116"/>
          <w:sz w:val="14"/>
          <w:szCs w:val="14"/>
        </w:rPr>
        <w:t>n</w:t>
      </w:r>
      <w:proofErr w:type="spellEnd"/>
      <w:r w:rsidR="006A4B32" w:rsidRPr="001C0FC3">
        <w:rPr>
          <w:rFonts w:asciiTheme="minorHAnsi" w:eastAsia="Calibri" w:hAnsiTheme="minorHAnsi" w:cstheme="minorHAnsi"/>
          <w:w w:val="116"/>
          <w:sz w:val="14"/>
          <w:szCs w:val="14"/>
        </w:rPr>
        <w:t xml:space="preserve"> </w:t>
      </w:r>
      <w:proofErr w:type="gramStart"/>
      <w:r w:rsidR="006A4B32" w:rsidRPr="001C0FC3">
        <w:rPr>
          <w:rFonts w:asciiTheme="minorHAnsi" w:eastAsia="Calibri" w:hAnsiTheme="minorHAnsi" w:cstheme="minorHAnsi"/>
          <w:spacing w:val="4"/>
          <w:sz w:val="14"/>
          <w:szCs w:val="14"/>
        </w:rPr>
        <w:t>u</w:t>
      </w:r>
      <w:r w:rsidR="006A4B32" w:rsidRPr="001C0FC3">
        <w:rPr>
          <w:rFonts w:asciiTheme="minorHAnsi" w:eastAsia="Calibri" w:hAnsiTheme="minorHAnsi" w:cstheme="minorHAnsi"/>
          <w:spacing w:val="-4"/>
          <w:sz w:val="14"/>
          <w:szCs w:val="14"/>
        </w:rPr>
        <w:t>n</w:t>
      </w:r>
      <w:r w:rsidR="006A4B32" w:rsidRPr="001C0FC3">
        <w:rPr>
          <w:rFonts w:asciiTheme="minorHAnsi" w:eastAsia="Calibri" w:hAnsiTheme="minorHAnsi" w:cstheme="minorHAnsi"/>
          <w:spacing w:val="3"/>
          <w:sz w:val="14"/>
          <w:szCs w:val="14"/>
        </w:rPr>
        <w:t>i</w:t>
      </w:r>
      <w:r w:rsidR="006A4B32" w:rsidRPr="001C0FC3">
        <w:rPr>
          <w:rFonts w:asciiTheme="minorHAnsi" w:eastAsia="Calibri" w:hAnsiTheme="minorHAnsi" w:cstheme="minorHAnsi"/>
          <w:sz w:val="14"/>
          <w:szCs w:val="14"/>
        </w:rPr>
        <w:t xml:space="preserve">t </w:t>
      </w:r>
      <w:r w:rsidR="006A4B32" w:rsidRPr="001C0FC3">
        <w:rPr>
          <w:rFonts w:asciiTheme="minorHAnsi" w:eastAsia="Calibri" w:hAnsiTheme="minorHAnsi" w:cstheme="minorHAnsi"/>
          <w:spacing w:val="7"/>
          <w:sz w:val="14"/>
          <w:szCs w:val="14"/>
        </w:rPr>
        <w:t xml:space="preserve"> </w:t>
      </w:r>
      <w:proofErr w:type="spellStart"/>
      <w:r w:rsidR="006A4B32" w:rsidRPr="001C0FC3">
        <w:rPr>
          <w:rFonts w:asciiTheme="minorHAnsi" w:eastAsia="Calibri" w:hAnsiTheme="minorHAnsi" w:cstheme="minorHAnsi"/>
          <w:spacing w:val="-1"/>
          <w:w w:val="115"/>
          <w:sz w:val="14"/>
          <w:szCs w:val="14"/>
        </w:rPr>
        <w:t>k</w:t>
      </w:r>
      <w:r w:rsidR="006A4B32" w:rsidRPr="001C0FC3">
        <w:rPr>
          <w:rFonts w:asciiTheme="minorHAnsi" w:eastAsia="Calibri" w:hAnsiTheme="minorHAnsi" w:cstheme="minorHAnsi"/>
          <w:w w:val="115"/>
          <w:sz w:val="14"/>
          <w:szCs w:val="14"/>
        </w:rPr>
        <w:t>er</w:t>
      </w:r>
      <w:r w:rsidR="006A4B32" w:rsidRPr="001C0FC3">
        <w:rPr>
          <w:rFonts w:asciiTheme="minorHAnsi" w:eastAsia="Calibri" w:hAnsiTheme="minorHAnsi" w:cstheme="minorHAnsi"/>
          <w:spacing w:val="2"/>
          <w:w w:val="115"/>
          <w:sz w:val="14"/>
          <w:szCs w:val="14"/>
        </w:rPr>
        <w:t>j</w:t>
      </w:r>
      <w:r w:rsidR="006A4B32" w:rsidRPr="001C0FC3">
        <w:rPr>
          <w:rFonts w:asciiTheme="minorHAnsi" w:eastAsia="Calibri" w:hAnsiTheme="minorHAnsi" w:cstheme="minorHAnsi"/>
          <w:spacing w:val="1"/>
          <w:w w:val="115"/>
          <w:sz w:val="14"/>
          <w:szCs w:val="14"/>
        </w:rPr>
        <w:t>a</w:t>
      </w:r>
      <w:proofErr w:type="spellEnd"/>
      <w:proofErr w:type="gramEnd"/>
      <w:r w:rsidR="006A4B32" w:rsidRPr="001C0FC3">
        <w:rPr>
          <w:rFonts w:asciiTheme="minorHAnsi" w:eastAsia="Calibri" w:hAnsiTheme="minorHAnsi" w:cstheme="minorHAnsi"/>
          <w:w w:val="115"/>
          <w:sz w:val="14"/>
          <w:szCs w:val="14"/>
        </w:rPr>
        <w:t>,</w:t>
      </w:r>
      <w:r w:rsidR="006A4B32"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 xml:space="preserve"> </w:t>
      </w:r>
      <w:r w:rsidR="006A4B32" w:rsidRPr="001C0FC3">
        <w:rPr>
          <w:rFonts w:asciiTheme="minorHAnsi" w:eastAsia="Calibri" w:hAnsiTheme="minorHAnsi" w:cstheme="minorHAnsi"/>
          <w:spacing w:val="4"/>
          <w:sz w:val="14"/>
          <w:szCs w:val="14"/>
        </w:rPr>
        <w:t>d</w:t>
      </w:r>
      <w:r w:rsidR="006A4B32" w:rsidRPr="001C0FC3">
        <w:rPr>
          <w:rFonts w:asciiTheme="minorHAnsi" w:eastAsia="Calibri" w:hAnsiTheme="minorHAnsi" w:cstheme="minorHAnsi"/>
          <w:spacing w:val="-5"/>
          <w:sz w:val="14"/>
          <w:szCs w:val="14"/>
        </w:rPr>
        <w:t>a</w:t>
      </w:r>
      <w:r w:rsidR="006A4B32" w:rsidRPr="001C0FC3">
        <w:rPr>
          <w:rFonts w:asciiTheme="minorHAnsi" w:eastAsia="Calibri" w:hAnsiTheme="minorHAnsi" w:cstheme="minorHAnsi"/>
          <w:sz w:val="14"/>
          <w:szCs w:val="14"/>
        </w:rPr>
        <w:t xml:space="preserve">n </w:t>
      </w:r>
      <w:r w:rsidR="006A4B32" w:rsidRPr="001C0FC3">
        <w:rPr>
          <w:rFonts w:asciiTheme="minorHAnsi" w:eastAsia="Calibri" w:hAnsiTheme="minorHAnsi" w:cstheme="minorHAnsi"/>
          <w:spacing w:val="8"/>
          <w:sz w:val="14"/>
          <w:szCs w:val="14"/>
        </w:rPr>
        <w:t xml:space="preserve"> </w:t>
      </w:r>
      <w:proofErr w:type="spellStart"/>
      <w:r w:rsidR="006A4B32" w:rsidRPr="001C0FC3">
        <w:rPr>
          <w:rFonts w:asciiTheme="minorHAnsi" w:eastAsia="Calibri" w:hAnsiTheme="minorHAnsi" w:cstheme="minorHAnsi"/>
          <w:spacing w:val="5"/>
          <w:w w:val="115"/>
          <w:sz w:val="14"/>
          <w:szCs w:val="14"/>
        </w:rPr>
        <w:t>p</w:t>
      </w:r>
      <w:r w:rsidR="006A4B32"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i</w:t>
      </w:r>
      <w:r w:rsidR="006A4B32" w:rsidRPr="001C0FC3">
        <w:rPr>
          <w:rFonts w:asciiTheme="minorHAnsi" w:eastAsia="Calibri" w:hAnsiTheme="minorHAnsi" w:cstheme="minorHAnsi"/>
          <w:w w:val="115"/>
          <w:sz w:val="14"/>
          <w:szCs w:val="14"/>
        </w:rPr>
        <w:t>m</w:t>
      </w:r>
      <w:r w:rsidR="006A4B32" w:rsidRPr="001C0FC3">
        <w:rPr>
          <w:rFonts w:asciiTheme="minorHAnsi" w:eastAsia="Calibri" w:hAnsiTheme="minorHAnsi" w:cstheme="minorHAnsi"/>
          <w:spacing w:val="5"/>
          <w:w w:val="115"/>
          <w:sz w:val="14"/>
          <w:szCs w:val="14"/>
        </w:rPr>
        <w:t>p</w:t>
      </w:r>
      <w:r w:rsidR="006A4B32"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i</w:t>
      </w:r>
      <w:r w:rsidR="006A4B32" w:rsidRPr="001C0FC3">
        <w:rPr>
          <w:rFonts w:asciiTheme="minorHAnsi" w:eastAsia="Calibri" w:hAnsiTheme="minorHAnsi" w:cstheme="minorHAnsi"/>
          <w:spacing w:val="5"/>
          <w:w w:val="115"/>
          <w:sz w:val="14"/>
          <w:szCs w:val="14"/>
        </w:rPr>
        <w:t>n</w:t>
      </w:r>
      <w:r w:rsidR="006A4B32"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a</w:t>
      </w:r>
      <w:r w:rsidR="006A4B32" w:rsidRPr="001C0FC3">
        <w:rPr>
          <w:rFonts w:asciiTheme="minorHAnsi" w:eastAsia="Calibri" w:hAnsiTheme="minorHAnsi" w:cstheme="minorHAnsi"/>
          <w:w w:val="115"/>
          <w:sz w:val="14"/>
          <w:szCs w:val="14"/>
        </w:rPr>
        <w:t>n</w:t>
      </w:r>
      <w:proofErr w:type="spellEnd"/>
      <w:r w:rsidR="006A4B32" w:rsidRPr="001C0FC3">
        <w:rPr>
          <w:rFonts w:asciiTheme="minorHAnsi" w:eastAsia="Calibri" w:hAnsiTheme="minorHAnsi" w:cstheme="minorHAnsi"/>
          <w:spacing w:val="6"/>
          <w:w w:val="115"/>
          <w:sz w:val="14"/>
          <w:szCs w:val="14"/>
        </w:rPr>
        <w:t xml:space="preserve"> </w:t>
      </w:r>
      <w:proofErr w:type="spellStart"/>
      <w:r w:rsidR="006A4B32" w:rsidRPr="001C0FC3">
        <w:rPr>
          <w:rFonts w:asciiTheme="minorHAnsi" w:eastAsia="Calibri" w:hAnsiTheme="minorHAnsi" w:cstheme="minorHAnsi"/>
          <w:spacing w:val="8"/>
          <w:w w:val="115"/>
          <w:sz w:val="14"/>
          <w:szCs w:val="14"/>
        </w:rPr>
        <w:t>f</w:t>
      </w:r>
      <w:r w:rsidR="006A4B32"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a</w:t>
      </w:r>
      <w:r w:rsidR="006A4B32" w:rsidRPr="001C0FC3">
        <w:rPr>
          <w:rFonts w:asciiTheme="minorHAnsi" w:eastAsia="Calibri" w:hAnsiTheme="minorHAnsi" w:cstheme="minorHAnsi"/>
          <w:spacing w:val="-1"/>
          <w:w w:val="115"/>
          <w:sz w:val="14"/>
          <w:szCs w:val="14"/>
        </w:rPr>
        <w:t>k</w:t>
      </w:r>
      <w:r w:rsidR="006A4B32" w:rsidRPr="001C0FC3">
        <w:rPr>
          <w:rFonts w:asciiTheme="minorHAnsi" w:eastAsia="Calibri" w:hAnsiTheme="minorHAnsi" w:cstheme="minorHAnsi"/>
          <w:spacing w:val="5"/>
          <w:w w:val="115"/>
          <w:sz w:val="14"/>
          <w:szCs w:val="14"/>
        </w:rPr>
        <w:t>u</w:t>
      </w:r>
      <w:r w:rsidR="006A4B32"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l</w:t>
      </w:r>
      <w:r w:rsidR="006A4B32"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ta</w:t>
      </w:r>
      <w:r w:rsidR="006A4B32" w:rsidRPr="001C0FC3">
        <w:rPr>
          <w:rFonts w:asciiTheme="minorHAnsi" w:eastAsia="Calibri" w:hAnsiTheme="minorHAnsi" w:cstheme="minorHAnsi"/>
          <w:w w:val="115"/>
          <w:sz w:val="14"/>
          <w:szCs w:val="14"/>
        </w:rPr>
        <w:t>s</w:t>
      </w:r>
      <w:proofErr w:type="spellEnd"/>
      <w:r w:rsidR="006A4B32" w:rsidRPr="001C0FC3">
        <w:rPr>
          <w:rFonts w:asciiTheme="minorHAnsi" w:eastAsia="Calibri" w:hAnsiTheme="minorHAnsi" w:cstheme="minorHAnsi"/>
          <w:w w:val="115"/>
          <w:sz w:val="14"/>
          <w:szCs w:val="14"/>
        </w:rPr>
        <w:t xml:space="preserve">                                  </w:t>
      </w:r>
      <w:r w:rsidR="006A4B32" w:rsidRPr="001C0FC3">
        <w:rPr>
          <w:rFonts w:asciiTheme="minorHAnsi" w:eastAsia="Calibri" w:hAnsiTheme="minorHAnsi" w:cstheme="minorHAnsi"/>
          <w:spacing w:val="31"/>
          <w:w w:val="115"/>
          <w:sz w:val="14"/>
          <w:szCs w:val="14"/>
        </w:rPr>
        <w:t xml:space="preserve"> </w:t>
      </w:r>
      <w:r w:rsidR="006A4B32"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A</w:t>
      </w:r>
      <w:r w:rsidR="006A4B32" w:rsidRPr="001C0FC3">
        <w:rPr>
          <w:rFonts w:asciiTheme="minorHAnsi" w:eastAsia="Calibri" w:hAnsiTheme="minorHAnsi" w:cstheme="minorHAnsi"/>
          <w:spacing w:val="-5"/>
          <w:w w:val="115"/>
          <w:sz w:val="14"/>
          <w:szCs w:val="14"/>
        </w:rPr>
        <w:t>u</w:t>
      </w:r>
      <w:r w:rsidR="006A4B32" w:rsidRPr="001C0FC3">
        <w:rPr>
          <w:rFonts w:asciiTheme="minorHAnsi" w:eastAsia="Calibri" w:hAnsiTheme="minorHAnsi" w:cstheme="minorHAnsi"/>
          <w:spacing w:val="5"/>
          <w:w w:val="115"/>
          <w:sz w:val="14"/>
          <w:szCs w:val="14"/>
        </w:rPr>
        <w:t>d</w:t>
      </w:r>
      <w:r w:rsidR="006A4B32" w:rsidRPr="001C0FC3">
        <w:rPr>
          <w:rFonts w:asciiTheme="minorHAnsi" w:eastAsia="Calibri" w:hAnsiTheme="minorHAnsi" w:cstheme="minorHAnsi"/>
          <w:spacing w:val="-6"/>
          <w:w w:val="115"/>
          <w:sz w:val="14"/>
          <w:szCs w:val="14"/>
        </w:rPr>
        <w:t>i</w:t>
      </w:r>
      <w:r w:rsidR="006A4B32" w:rsidRPr="001C0FC3">
        <w:rPr>
          <w:rFonts w:asciiTheme="minorHAnsi" w:eastAsia="Calibri" w:hAnsiTheme="minorHAnsi" w:cstheme="minorHAnsi"/>
          <w:w w:val="115"/>
          <w:sz w:val="14"/>
          <w:szCs w:val="14"/>
        </w:rPr>
        <w:t>t</w:t>
      </w:r>
      <w:r w:rsidR="006A4B32" w:rsidRPr="001C0FC3">
        <w:rPr>
          <w:rFonts w:asciiTheme="minorHAnsi" w:eastAsia="Calibri" w:hAnsiTheme="minorHAnsi" w:cstheme="minorHAnsi"/>
          <w:spacing w:val="2"/>
          <w:w w:val="115"/>
          <w:sz w:val="14"/>
          <w:szCs w:val="14"/>
        </w:rPr>
        <w:t xml:space="preserve"> </w:t>
      </w:r>
      <w:r w:rsidR="006A4B32" w:rsidRPr="001C0FC3">
        <w:rPr>
          <w:rFonts w:asciiTheme="minorHAnsi" w:eastAsia="Calibri" w:hAnsiTheme="minorHAnsi" w:cstheme="minorHAnsi"/>
          <w:w w:val="116"/>
          <w:sz w:val="14"/>
          <w:szCs w:val="14"/>
        </w:rPr>
        <w:t>I</w:t>
      </w:r>
      <w:r w:rsidR="006A4B32"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n</w:t>
      </w:r>
      <w:r w:rsidR="006A4B32" w:rsidRPr="001C0FC3">
        <w:rPr>
          <w:rFonts w:asciiTheme="minorHAnsi" w:eastAsia="Calibri" w:hAnsiTheme="minorHAnsi" w:cstheme="minorHAnsi"/>
          <w:spacing w:val="2"/>
          <w:w w:val="116"/>
          <w:sz w:val="14"/>
          <w:szCs w:val="14"/>
        </w:rPr>
        <w:t>t</w:t>
      </w:r>
      <w:r w:rsidR="006A4B32" w:rsidRPr="001C0FC3">
        <w:rPr>
          <w:rFonts w:asciiTheme="minorHAnsi" w:eastAsia="Calibri" w:hAnsiTheme="minorHAnsi" w:cstheme="minorHAnsi"/>
          <w:w w:val="116"/>
          <w:sz w:val="14"/>
          <w:szCs w:val="14"/>
        </w:rPr>
        <w:t>er</w:t>
      </w:r>
      <w:r w:rsidR="006A4B32" w:rsidRPr="001C0FC3">
        <w:rPr>
          <w:rFonts w:asciiTheme="minorHAnsi" w:eastAsia="Calibri" w:hAnsiTheme="minorHAnsi" w:cstheme="minorHAnsi"/>
          <w:spacing w:val="-4"/>
          <w:w w:val="116"/>
          <w:sz w:val="14"/>
          <w:szCs w:val="14"/>
        </w:rPr>
        <w:t>n</w:t>
      </w:r>
      <w:r w:rsidR="006A4B32"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a</w:t>
      </w:r>
      <w:r w:rsidR="006A4B32" w:rsidRPr="001C0FC3">
        <w:rPr>
          <w:rFonts w:asciiTheme="minorHAnsi" w:eastAsia="Calibri" w:hAnsiTheme="minorHAnsi" w:cstheme="minorHAnsi"/>
          <w:w w:val="116"/>
          <w:sz w:val="14"/>
          <w:szCs w:val="14"/>
        </w:rPr>
        <w:t>l</w:t>
      </w:r>
    </w:p>
    <w:p w14:paraId="6966B1B8" w14:textId="77777777" w:rsidR="00A50B0C" w:rsidRPr="001C0FC3" w:rsidRDefault="00A50B0C">
      <w:pPr>
        <w:spacing w:before="8" w:line="120" w:lineRule="exact"/>
        <w:rPr>
          <w:rFonts w:asciiTheme="minorHAnsi" w:hAnsiTheme="minorHAnsi" w:cstheme="minorHAnsi"/>
          <w:sz w:val="13"/>
          <w:szCs w:val="13"/>
        </w:rPr>
      </w:pPr>
    </w:p>
    <w:p w14:paraId="23BCBE68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1AE1581A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51FD9963" w14:textId="77777777" w:rsidR="00A50B0C" w:rsidRPr="001C0FC3" w:rsidRDefault="006A4B32">
      <w:pPr>
        <w:spacing w:before="32" w:line="160" w:lineRule="exact"/>
        <w:ind w:left="5268" w:right="6438"/>
        <w:jc w:val="center"/>
        <w:rPr>
          <w:rFonts w:asciiTheme="minorHAnsi" w:eastAsia="Calibri" w:hAnsiTheme="minorHAnsi" w:cstheme="minorHAnsi"/>
          <w:sz w:val="14"/>
          <w:szCs w:val="14"/>
        </w:rPr>
      </w:pPr>
      <w:proofErr w:type="spellStart"/>
      <w:r w:rsidRPr="001C0FC3">
        <w:rPr>
          <w:rFonts w:asciiTheme="minorHAnsi" w:eastAsia="Calibri" w:hAnsiTheme="minorHAnsi" w:cstheme="minorHAnsi"/>
          <w:spacing w:val="-1"/>
          <w:w w:val="115"/>
          <w:sz w:val="14"/>
          <w:szCs w:val="14"/>
        </w:rPr>
        <w:t>M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-5"/>
          <w:w w:val="115"/>
          <w:sz w:val="14"/>
          <w:szCs w:val="14"/>
        </w:rPr>
        <w:t>n</w:t>
      </w:r>
      <w:r w:rsidRPr="001C0FC3">
        <w:rPr>
          <w:rFonts w:asciiTheme="minorHAnsi" w:eastAsia="Calibri" w:hAnsiTheme="minorHAnsi" w:cstheme="minorHAnsi"/>
          <w:spacing w:val="3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2"/>
          <w:w w:val="115"/>
          <w:sz w:val="14"/>
          <w:szCs w:val="14"/>
        </w:rPr>
        <w:t>j</w:t>
      </w:r>
      <w:r w:rsidRPr="001C0FC3">
        <w:rPr>
          <w:rFonts w:asciiTheme="minorHAnsi" w:eastAsia="Calibri" w:hAnsiTheme="minorHAnsi" w:cstheme="minorHAnsi"/>
          <w:w w:val="115"/>
          <w:sz w:val="14"/>
          <w:szCs w:val="14"/>
        </w:rPr>
        <w:t>e</w:t>
      </w:r>
      <w:r w:rsidRPr="001C0FC3">
        <w:rPr>
          <w:rFonts w:asciiTheme="minorHAnsi" w:eastAsia="Calibri" w:hAnsiTheme="minorHAnsi" w:cstheme="minorHAnsi"/>
          <w:spacing w:val="-9"/>
          <w:w w:val="115"/>
          <w:sz w:val="14"/>
          <w:szCs w:val="14"/>
        </w:rPr>
        <w:t>m</w:t>
      </w:r>
      <w:r w:rsidRPr="001C0FC3">
        <w:rPr>
          <w:rFonts w:asciiTheme="minorHAnsi" w:eastAsia="Calibri" w:hAnsiTheme="minorHAnsi" w:cstheme="minorHAnsi"/>
          <w:w w:val="115"/>
          <w:sz w:val="14"/>
          <w:szCs w:val="14"/>
        </w:rPr>
        <w:t>e</w:t>
      </w:r>
      <w:r w:rsidRPr="001C0FC3">
        <w:rPr>
          <w:rFonts w:asciiTheme="minorHAnsi" w:eastAsia="Calibri" w:hAnsiTheme="minorHAnsi" w:cstheme="minorHAnsi"/>
          <w:spacing w:val="6"/>
          <w:w w:val="115"/>
          <w:sz w:val="14"/>
          <w:szCs w:val="14"/>
        </w:rPr>
        <w:t>n</w:t>
      </w:r>
      <w:proofErr w:type="spellEnd"/>
      <w:r w:rsidRPr="001C0FC3">
        <w:rPr>
          <w:rFonts w:asciiTheme="minorHAnsi" w:eastAsia="Calibri" w:hAnsiTheme="minorHAnsi" w:cstheme="minorHAnsi"/>
          <w:w w:val="115"/>
          <w:sz w:val="14"/>
          <w:szCs w:val="14"/>
        </w:rPr>
        <w:t>,</w:t>
      </w:r>
      <w:r w:rsidRPr="001C0FC3">
        <w:rPr>
          <w:rFonts w:asciiTheme="minorHAnsi" w:eastAsia="Calibri" w:hAnsiTheme="minorHAnsi" w:cstheme="minorHAnsi"/>
          <w:spacing w:val="6"/>
          <w:w w:val="115"/>
          <w:sz w:val="14"/>
          <w:szCs w:val="14"/>
        </w:rPr>
        <w:t xml:space="preserve"> </w:t>
      </w:r>
      <w:proofErr w:type="spellStart"/>
      <w:proofErr w:type="gramStart"/>
      <w:r w:rsidRPr="001C0FC3">
        <w:rPr>
          <w:rFonts w:asciiTheme="minorHAnsi" w:eastAsia="Calibri" w:hAnsiTheme="minorHAnsi" w:cstheme="minorHAnsi"/>
          <w:spacing w:val="1"/>
          <w:sz w:val="14"/>
          <w:szCs w:val="14"/>
        </w:rPr>
        <w:t>s</w:t>
      </w:r>
      <w:r w:rsidRPr="001C0FC3">
        <w:rPr>
          <w:rFonts w:asciiTheme="minorHAnsi" w:eastAsia="Calibri" w:hAnsiTheme="minorHAnsi" w:cstheme="minorHAnsi"/>
          <w:spacing w:val="2"/>
          <w:sz w:val="14"/>
          <w:szCs w:val="14"/>
        </w:rPr>
        <w:t>t</w:t>
      </w:r>
      <w:r w:rsidRPr="001C0FC3">
        <w:rPr>
          <w:rFonts w:asciiTheme="minorHAnsi" w:eastAsia="Calibri" w:hAnsiTheme="minorHAnsi" w:cstheme="minorHAnsi"/>
          <w:spacing w:val="-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2"/>
          <w:sz w:val="14"/>
          <w:szCs w:val="14"/>
        </w:rPr>
        <w:t>f</w:t>
      </w:r>
      <w:proofErr w:type="spellEnd"/>
      <w:r w:rsidRPr="001C0FC3">
        <w:rPr>
          <w:rFonts w:asciiTheme="minorHAnsi" w:eastAsia="Calibri" w:hAnsiTheme="minorHAnsi" w:cstheme="minorHAnsi"/>
          <w:sz w:val="14"/>
          <w:szCs w:val="14"/>
        </w:rPr>
        <w:t xml:space="preserve">, </w:t>
      </w:r>
      <w:r w:rsidRPr="001C0FC3">
        <w:rPr>
          <w:rFonts w:asciiTheme="minorHAnsi" w:eastAsia="Calibri" w:hAnsiTheme="minorHAnsi" w:cstheme="minorHAnsi"/>
          <w:spacing w:val="11"/>
          <w:sz w:val="14"/>
          <w:szCs w:val="14"/>
        </w:rPr>
        <w:t xml:space="preserve"> </w:t>
      </w:r>
      <w:r w:rsidRPr="001C0FC3">
        <w:rPr>
          <w:rFonts w:asciiTheme="minorHAnsi" w:eastAsia="Calibri" w:hAnsiTheme="minorHAnsi" w:cstheme="minorHAnsi"/>
          <w:spacing w:val="4"/>
          <w:sz w:val="14"/>
          <w:szCs w:val="14"/>
        </w:rPr>
        <w:t>d</w:t>
      </w:r>
      <w:r w:rsidRPr="001C0FC3">
        <w:rPr>
          <w:rFonts w:asciiTheme="minorHAnsi" w:eastAsia="Calibri" w:hAnsiTheme="minorHAnsi" w:cstheme="minorHAnsi"/>
          <w:spacing w:val="-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z w:val="14"/>
          <w:szCs w:val="14"/>
        </w:rPr>
        <w:t>n</w:t>
      </w:r>
      <w:proofErr w:type="gramEnd"/>
      <w:r w:rsidRPr="001C0FC3">
        <w:rPr>
          <w:rFonts w:asciiTheme="minorHAnsi" w:eastAsia="Calibri" w:hAnsiTheme="minorHAnsi" w:cstheme="minorHAnsi"/>
          <w:sz w:val="14"/>
          <w:szCs w:val="14"/>
        </w:rPr>
        <w:t xml:space="preserve"> </w:t>
      </w:r>
      <w:r w:rsidRPr="001C0FC3">
        <w:rPr>
          <w:rFonts w:asciiTheme="minorHAnsi" w:eastAsia="Calibri" w:hAnsiTheme="minorHAnsi" w:cstheme="minorHAnsi"/>
          <w:spacing w:val="7"/>
          <w:sz w:val="14"/>
          <w:szCs w:val="14"/>
        </w:rPr>
        <w:t xml:space="preserve"> </w:t>
      </w:r>
      <w:r w:rsidRPr="001C0FC3">
        <w:rPr>
          <w:rFonts w:asciiTheme="minorHAnsi" w:eastAsia="Calibri" w:hAnsiTheme="minorHAnsi" w:cstheme="minorHAnsi"/>
          <w:spacing w:val="4"/>
          <w:sz w:val="14"/>
          <w:szCs w:val="14"/>
        </w:rPr>
        <w:t>u</w:t>
      </w:r>
      <w:r w:rsidRPr="001C0FC3">
        <w:rPr>
          <w:rFonts w:asciiTheme="minorHAnsi" w:eastAsia="Calibri" w:hAnsiTheme="minorHAnsi" w:cstheme="minorHAnsi"/>
          <w:spacing w:val="-4"/>
          <w:sz w:val="14"/>
          <w:szCs w:val="14"/>
        </w:rPr>
        <w:t>n</w:t>
      </w:r>
      <w:r w:rsidRPr="001C0FC3">
        <w:rPr>
          <w:rFonts w:asciiTheme="minorHAnsi" w:eastAsia="Calibri" w:hAnsiTheme="minorHAnsi" w:cstheme="minorHAnsi"/>
          <w:spacing w:val="3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sz w:val="14"/>
          <w:szCs w:val="14"/>
        </w:rPr>
        <w:t xml:space="preserve">t </w:t>
      </w:r>
      <w:r w:rsidRPr="001C0FC3">
        <w:rPr>
          <w:rFonts w:asciiTheme="minorHAnsi" w:eastAsia="Calibri" w:hAnsiTheme="minorHAnsi" w:cstheme="minorHAnsi"/>
          <w:spacing w:val="7"/>
          <w:sz w:val="14"/>
          <w:szCs w:val="14"/>
        </w:rPr>
        <w:t xml:space="preserve"> </w:t>
      </w:r>
      <w:proofErr w:type="spellStart"/>
      <w:r w:rsidRPr="001C0FC3">
        <w:rPr>
          <w:rFonts w:asciiTheme="minorHAnsi" w:eastAsia="Calibri" w:hAnsiTheme="minorHAnsi" w:cstheme="minorHAnsi"/>
          <w:spacing w:val="2"/>
          <w:w w:val="116"/>
          <w:sz w:val="14"/>
          <w:szCs w:val="14"/>
        </w:rPr>
        <w:t>t</w:t>
      </w:r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er</w:t>
      </w:r>
      <w:r w:rsidRPr="001C0FC3">
        <w:rPr>
          <w:rFonts w:asciiTheme="minorHAnsi" w:eastAsia="Calibri" w:hAnsiTheme="minorHAnsi" w:cstheme="minorHAnsi"/>
          <w:spacing w:val="-1"/>
          <w:w w:val="116"/>
          <w:sz w:val="14"/>
          <w:szCs w:val="14"/>
        </w:rPr>
        <w:t>k</w:t>
      </w:r>
      <w:r w:rsidRPr="001C0FC3">
        <w:rPr>
          <w:rFonts w:asciiTheme="minorHAnsi" w:eastAsia="Calibri" w:hAnsiTheme="minorHAnsi" w:cstheme="minorHAnsi"/>
          <w:spacing w:val="-5"/>
          <w:w w:val="115"/>
          <w:sz w:val="14"/>
          <w:szCs w:val="14"/>
        </w:rPr>
        <w:t>a</w:t>
      </w:r>
      <w:r w:rsidRPr="001C0FC3">
        <w:rPr>
          <w:rFonts w:asciiTheme="minorHAnsi" w:eastAsia="Calibri" w:hAnsiTheme="minorHAnsi" w:cstheme="minorHAnsi"/>
          <w:spacing w:val="3"/>
          <w:w w:val="116"/>
          <w:sz w:val="14"/>
          <w:szCs w:val="14"/>
        </w:rPr>
        <w:t>i</w:t>
      </w:r>
      <w:r w:rsidRPr="001C0FC3">
        <w:rPr>
          <w:rFonts w:asciiTheme="minorHAnsi" w:eastAsia="Calibri" w:hAnsiTheme="minorHAnsi" w:cstheme="minorHAnsi"/>
          <w:w w:val="116"/>
          <w:sz w:val="14"/>
          <w:szCs w:val="14"/>
        </w:rPr>
        <w:t>t</w:t>
      </w:r>
      <w:proofErr w:type="spellEnd"/>
    </w:p>
    <w:p w14:paraId="08F250CC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53124FD1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008CD720" w14:textId="77777777" w:rsidR="00A50B0C" w:rsidRPr="001C0FC3" w:rsidRDefault="00A50B0C">
      <w:pPr>
        <w:spacing w:before="5" w:line="220" w:lineRule="exact"/>
        <w:rPr>
          <w:rFonts w:asciiTheme="minorHAnsi" w:hAnsiTheme="minorHAnsi" w:cstheme="minorHAnsi"/>
          <w:sz w:val="22"/>
          <w:szCs w:val="22"/>
        </w:rPr>
      </w:pPr>
    </w:p>
    <w:p w14:paraId="3625A411" w14:textId="2E273C87" w:rsidR="00A50B0C" w:rsidRPr="001C0FC3" w:rsidRDefault="00A50B0C" w:rsidP="00A2483E">
      <w:pPr>
        <w:spacing w:before="23"/>
        <w:ind w:right="118"/>
        <w:jc w:val="center"/>
        <w:rPr>
          <w:rFonts w:asciiTheme="minorHAnsi" w:eastAsia="Calibri Light" w:hAnsiTheme="minorHAnsi" w:cstheme="minorHAnsi"/>
          <w:sz w:val="18"/>
          <w:szCs w:val="18"/>
        </w:rPr>
        <w:sectPr w:rsidR="00A50B0C" w:rsidRPr="001C0FC3" w:rsidSect="00195749">
          <w:type w:val="continuous"/>
          <w:pgSz w:w="16860" w:h="11920" w:orient="landscape"/>
          <w:pgMar w:top="1134" w:right="1134" w:bottom="1134" w:left="1134" w:header="720" w:footer="720" w:gutter="0"/>
          <w:cols w:space="720"/>
        </w:sectPr>
      </w:pPr>
    </w:p>
    <w:p w14:paraId="5D13F7EB" w14:textId="77777777" w:rsidR="00A50B0C" w:rsidRPr="001C0FC3" w:rsidRDefault="00A50B0C">
      <w:pPr>
        <w:spacing w:before="1" w:line="120" w:lineRule="exact"/>
        <w:rPr>
          <w:rFonts w:asciiTheme="minorHAnsi" w:hAnsiTheme="minorHAnsi" w:cstheme="minorHAnsi"/>
          <w:sz w:val="12"/>
          <w:szCs w:val="12"/>
        </w:rPr>
      </w:pPr>
    </w:p>
    <w:p w14:paraId="621ACC35" w14:textId="77777777" w:rsidR="00A50B0C" w:rsidRPr="001C0FC3" w:rsidRDefault="006A4B32">
      <w:pPr>
        <w:ind w:left="142"/>
        <w:rPr>
          <w:rFonts w:asciiTheme="minorHAnsi" w:eastAsia="Calibri Light" w:hAnsiTheme="minorHAnsi" w:cstheme="minorHAnsi"/>
          <w:sz w:val="22"/>
          <w:szCs w:val="22"/>
        </w:rPr>
      </w:pPr>
      <w:r w:rsidRPr="001C0FC3">
        <w:rPr>
          <w:rFonts w:asciiTheme="minorHAnsi" w:eastAsia="Calibri Light" w:hAnsiTheme="minorHAnsi" w:cstheme="minorHAnsi"/>
          <w:sz w:val="22"/>
          <w:szCs w:val="22"/>
        </w:rPr>
        <w:t>2.1.</w:t>
      </w:r>
      <w:r w:rsidRPr="001C0FC3">
        <w:rPr>
          <w:rFonts w:asciiTheme="minorHAnsi" w:eastAsia="Calibri Light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pacing w:val="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pa</w:t>
      </w:r>
      <w:proofErr w:type="spellEnd"/>
      <w:r w:rsidRPr="001C0FC3">
        <w:rPr>
          <w:rFonts w:asciiTheme="minorHAnsi" w:eastAsia="Calibri Light" w:hAnsiTheme="minorHAnsi" w:cstheme="minorHAnsi"/>
          <w:b/>
          <w:spacing w:val="-5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y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ang</w:t>
      </w:r>
      <w:r w:rsidRPr="001C0FC3">
        <w:rPr>
          <w:rFonts w:asciiTheme="minorHAnsi" w:eastAsia="Calibri Light" w:hAnsiTheme="minorHAnsi" w:cstheme="minorHAnsi"/>
          <w:b/>
          <w:spacing w:val="-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di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b/>
          <w:spacing w:val="3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d</w:t>
      </w:r>
      <w:proofErr w:type="spellEnd"/>
      <w:r w:rsidRPr="001C0FC3">
        <w:rPr>
          <w:rFonts w:asciiTheme="minorHAnsi" w:eastAsia="Calibri Light" w:hAnsiTheme="minorHAnsi" w:cstheme="minorHAnsi"/>
          <w:b/>
          <w:spacing w:val="-1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pacing w:val="2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ngan</w:t>
      </w:r>
      <w:proofErr w:type="spellEnd"/>
      <w:r w:rsidRPr="001C0FC3">
        <w:rPr>
          <w:rFonts w:asciiTheme="minorHAnsi" w:eastAsia="Calibri Light" w:hAnsiTheme="minorHAnsi" w:cstheme="minorHAnsi"/>
          <w:b/>
          <w:spacing w:val="-6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risi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o</w:t>
      </w:r>
      <w:proofErr w:type="spellEnd"/>
    </w:p>
    <w:p w14:paraId="3919054A" w14:textId="77777777" w:rsidR="00A50B0C" w:rsidRPr="001C0FC3" w:rsidRDefault="00A50B0C">
      <w:pPr>
        <w:spacing w:before="18" w:line="260" w:lineRule="exact"/>
        <w:rPr>
          <w:rFonts w:asciiTheme="minorHAnsi" w:hAnsiTheme="minorHAnsi" w:cstheme="minorHAnsi"/>
          <w:sz w:val="22"/>
          <w:szCs w:val="22"/>
        </w:rPr>
      </w:pPr>
    </w:p>
    <w:p w14:paraId="0FECC147" w14:textId="20E7582A" w:rsidR="00A50B0C" w:rsidRPr="001C0FC3" w:rsidRDefault="006A4B32">
      <w:pPr>
        <w:spacing w:line="360" w:lineRule="auto"/>
        <w:ind w:left="142" w:right="70" w:firstLine="720"/>
        <w:jc w:val="both"/>
        <w:rPr>
          <w:rFonts w:asciiTheme="minorHAnsi" w:eastAsia="Calibri Light" w:hAnsiTheme="minorHAnsi" w:cstheme="minorHAnsi"/>
          <w:sz w:val="22"/>
          <w:szCs w:val="22"/>
        </w:rPr>
      </w:pP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angka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mana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4"/>
          <w:sz w:val="22"/>
          <w:szCs w:val="22"/>
        </w:rPr>
        <w:t xml:space="preserve"> </w:t>
      </w:r>
      <w:r w:rsidR="000A1E44">
        <w:rPr>
          <w:rFonts w:asciiTheme="minorHAnsi" w:eastAsia="Calibri Light" w:hAnsiTheme="minorHAnsi" w:cstheme="minorHAnsi"/>
          <w:spacing w:val="-1"/>
          <w:sz w:val="22"/>
          <w:szCs w:val="22"/>
        </w:rPr>
        <w:t>ABC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f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nisikan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sebagai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istiwa</w:t>
      </w:r>
      <w:proofErr w:type="spellEnd"/>
      <w:r w:rsidRPr="001C0FC3">
        <w:rPr>
          <w:rFonts w:asciiTheme="minorHAnsi" w:eastAsia="Calibri Light" w:hAnsiTheme="minorHAnsi" w:cstheme="minorHAnsi"/>
          <w:spacing w:val="-3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yang</w:t>
      </w:r>
      <w:r w:rsidRPr="001C0FC3">
        <w:rPr>
          <w:rFonts w:asciiTheme="minorHAnsi" w:eastAsia="Calibri Light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pat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mil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ki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dampak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pa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upaya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apai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tuju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ganisa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.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siko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dapat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mun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ul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</w:t>
      </w:r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faktor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kste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nal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(</w:t>
      </w: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ubahan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atu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inta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h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ubahan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ka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akt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istik</w:t>
      </w:r>
      <w:proofErr w:type="spellEnd"/>
      <w:r w:rsidRPr="001C0FC3">
        <w:rPr>
          <w:rFonts w:asciiTheme="minorHAnsi" w:eastAsia="Calibri Light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mog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afi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mahasi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wa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, dan</w:t>
      </w:r>
      <w:r w:rsidRPr="001C0FC3">
        <w:rPr>
          <w:rFonts w:asciiTheme="minorHAnsi" w:eastAsia="Calibri Light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isis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kon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)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maupun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f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ktor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int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nal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(</w:t>
      </w: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ti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b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ukaan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og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am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udi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,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tantangan</w:t>
      </w:r>
      <w:proofErr w:type="spellEnd"/>
      <w:r w:rsidRPr="001C0FC3">
        <w:rPr>
          <w:rFonts w:asciiTheme="minorHAnsi" w:eastAsia="Calibri Light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dalam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ny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diaan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inf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uktu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y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diaan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daya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manusia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yang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madai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,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la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-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la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n).</w:t>
      </w:r>
    </w:p>
    <w:p w14:paraId="08BF68A9" w14:textId="77777777" w:rsidR="00BE1C17" w:rsidRPr="001C0FC3" w:rsidRDefault="00BE1C17">
      <w:pPr>
        <w:spacing w:line="360" w:lineRule="auto"/>
        <w:ind w:left="142" w:right="70" w:firstLine="720"/>
        <w:jc w:val="both"/>
        <w:rPr>
          <w:rFonts w:asciiTheme="minorHAnsi" w:eastAsia="Calibri Light" w:hAnsiTheme="minorHAnsi" w:cstheme="minorHAnsi"/>
          <w:sz w:val="22"/>
          <w:szCs w:val="22"/>
        </w:rPr>
      </w:pPr>
    </w:p>
    <w:p w14:paraId="321EC0C9" w14:textId="77777777" w:rsidR="00A50B0C" w:rsidRPr="001C0FC3" w:rsidRDefault="00A50B0C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p w14:paraId="60D6AAFF" w14:textId="0C8AC6EF" w:rsidR="00A50B0C" w:rsidRPr="001C0FC3" w:rsidRDefault="006A4B32">
      <w:pPr>
        <w:ind w:left="142"/>
        <w:rPr>
          <w:rFonts w:asciiTheme="minorHAnsi" w:eastAsia="Calibri Light" w:hAnsiTheme="minorHAnsi" w:cstheme="minorHAnsi"/>
          <w:sz w:val="22"/>
          <w:szCs w:val="22"/>
        </w:rPr>
      </w:pP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2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.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2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.</w:t>
      </w:r>
      <w:r w:rsidRPr="001C0FC3">
        <w:rPr>
          <w:rFonts w:asciiTheme="minorHAnsi" w:eastAsia="Calibri Light" w:hAnsiTheme="minorHAnsi" w:cstheme="minorHAnsi"/>
          <w:b/>
          <w:spacing w:val="-6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pacing w:val="3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b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ntu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an</w:t>
      </w:r>
      <w:proofErr w:type="spellEnd"/>
      <w:r w:rsidRPr="001C0FC3">
        <w:rPr>
          <w:rFonts w:asciiTheme="minorHAnsi" w:eastAsia="Calibri Light" w:hAnsiTheme="minorHAnsi" w:cstheme="minorHAnsi"/>
          <w:b/>
          <w:spacing w:val="-16"/>
          <w:sz w:val="22"/>
          <w:szCs w:val="22"/>
        </w:rPr>
        <w:t xml:space="preserve"> </w:t>
      </w:r>
      <w:r w:rsidR="00D555CB" w:rsidRPr="001C0FC3">
        <w:rPr>
          <w:rFonts w:asciiTheme="minorHAnsi" w:eastAsia="Calibri Light" w:hAnsiTheme="minorHAnsi" w:cstheme="minorHAnsi"/>
          <w:b/>
          <w:i/>
          <w:spacing w:val="-16"/>
          <w:sz w:val="22"/>
          <w:szCs w:val="22"/>
          <w:lang w:val="id-ID"/>
        </w:rPr>
        <w:t>R</w:t>
      </w:r>
      <w:proofErr w:type="spellStart"/>
      <w:r w:rsidRPr="001C0FC3">
        <w:rPr>
          <w:rFonts w:asciiTheme="minorHAnsi" w:eastAsia="Calibri Light" w:hAnsiTheme="minorHAnsi" w:cstheme="minorHAnsi"/>
          <w:b/>
          <w:i/>
          <w:sz w:val="22"/>
          <w:szCs w:val="22"/>
        </w:rPr>
        <w:t>isk</w:t>
      </w:r>
      <w:proofErr w:type="spellEnd"/>
      <w:r w:rsidRPr="001C0FC3">
        <w:rPr>
          <w:rFonts w:asciiTheme="minorHAnsi" w:eastAsia="Calibri Light" w:hAnsiTheme="minorHAnsi" w:cstheme="minorHAnsi"/>
          <w:b/>
          <w:i/>
          <w:sz w:val="22"/>
          <w:szCs w:val="22"/>
        </w:rPr>
        <w:t xml:space="preserve"> </w:t>
      </w:r>
      <w:r w:rsidR="00D555CB" w:rsidRPr="001C0FC3">
        <w:rPr>
          <w:rFonts w:asciiTheme="minorHAnsi" w:eastAsia="Calibri Light" w:hAnsiTheme="minorHAnsi" w:cstheme="minorHAnsi"/>
          <w:b/>
          <w:i/>
          <w:sz w:val="22"/>
          <w:szCs w:val="22"/>
          <w:lang w:val="id-ID"/>
        </w:rPr>
        <w:t>R</w:t>
      </w:r>
      <w:proofErr w:type="spellStart"/>
      <w:r w:rsidRPr="001C0FC3">
        <w:rPr>
          <w:rFonts w:asciiTheme="minorHAnsi" w:eastAsia="Calibri Light" w:hAnsiTheme="minorHAnsi" w:cstheme="minorHAnsi"/>
          <w:b/>
          <w:i/>
          <w:spacing w:val="-2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b/>
          <w:i/>
          <w:spacing w:val="1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b/>
          <w:i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b/>
          <w:i/>
          <w:spacing w:val="1"/>
          <w:sz w:val="22"/>
          <w:szCs w:val="22"/>
        </w:rPr>
        <w:t>st</w:t>
      </w:r>
      <w:r w:rsidRPr="001C0FC3">
        <w:rPr>
          <w:rFonts w:asciiTheme="minorHAnsi" w:eastAsia="Calibri Light" w:hAnsiTheme="minorHAnsi" w:cstheme="minorHAnsi"/>
          <w:b/>
          <w:i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b/>
          <w:i/>
          <w:sz w:val="22"/>
          <w:szCs w:val="22"/>
        </w:rPr>
        <w:t>rs</w:t>
      </w:r>
      <w:proofErr w:type="spellEnd"/>
    </w:p>
    <w:p w14:paraId="266AD985" w14:textId="77777777" w:rsidR="00A50B0C" w:rsidRPr="001C0FC3" w:rsidRDefault="00A50B0C">
      <w:pPr>
        <w:spacing w:before="18" w:line="260" w:lineRule="exact"/>
        <w:rPr>
          <w:rFonts w:asciiTheme="minorHAnsi" w:hAnsiTheme="minorHAnsi" w:cstheme="minorHAnsi"/>
          <w:sz w:val="22"/>
          <w:szCs w:val="22"/>
        </w:rPr>
      </w:pPr>
    </w:p>
    <w:p w14:paraId="6C2797D5" w14:textId="77777777" w:rsidR="00A50B0C" w:rsidRPr="001C0FC3" w:rsidRDefault="006A4B32">
      <w:pPr>
        <w:spacing w:line="360" w:lineRule="auto"/>
        <w:ind w:left="142" w:right="72" w:firstLine="720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sk</w:t>
      </w:r>
      <w:r w:rsidRPr="001C0FC3">
        <w:rPr>
          <w:rFonts w:asciiTheme="minorHAnsi" w:eastAsia="Calibri Light" w:hAnsiTheme="minorHAnsi" w:cstheme="minorHAnsi"/>
          <w:i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ist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rs</w:t>
      </w:r>
      <w:r w:rsidRPr="001C0FC3">
        <w:rPr>
          <w:rFonts w:asciiTheme="minorHAnsi" w:eastAsia="Calibri Light" w:hAnsiTheme="minorHAnsi" w:cstheme="minorHAnsi"/>
          <w:i/>
          <w:spacing w:val="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ngid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nt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fikasi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dan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atat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bagai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nis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pada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bagai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manaj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itas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.</w:t>
      </w:r>
      <w:r w:rsidRPr="001C0FC3">
        <w:rPr>
          <w:rFonts w:asciiTheme="minorHAnsi" w:eastAsia="Calibri Light" w:hAnsiTheme="minorHAnsi" w:cstheme="minorHAnsi"/>
          <w:spacing w:val="4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sk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ist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rs</w:t>
      </w:r>
      <w:r w:rsidRPr="001C0FC3">
        <w:rPr>
          <w:rFonts w:asciiTheme="minorHAnsi" w:eastAsia="Calibri Light" w:hAnsiTheme="minorHAnsi" w:cstheme="minorHAnsi"/>
          <w:i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ini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tunjuk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pada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manaj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untuk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la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ukan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sment</w:t>
      </w:r>
      <w:r w:rsidRPr="001C0FC3">
        <w:rPr>
          <w:rFonts w:asciiTheme="minorHAnsi" w:eastAsia="Calibri Light" w:hAnsiTheme="minorHAnsi" w:cstheme="minorHAnsi"/>
          <w:i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hadap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dalam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ko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gi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sel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uh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mbantu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untuk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atat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kont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ol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dan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tment</w:t>
      </w:r>
      <w:r w:rsidRPr="001C0FC3">
        <w:rPr>
          <w:rFonts w:asciiTheme="minorHAnsi" w:eastAsia="Calibri Light" w:hAnsiTheme="minorHAnsi" w:cstheme="minorHAnsi"/>
          <w:i/>
          <w:spacing w:val="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bagai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sebut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.</w:t>
      </w:r>
      <w:r w:rsidRPr="001C0FC3">
        <w:rPr>
          <w:rFonts w:asciiTheme="minorHAnsi" w:eastAsia="Calibri Light" w:hAnsiTheme="minorHAnsi" w:cstheme="minorHAnsi"/>
          <w:spacing w:val="4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sk</w:t>
      </w:r>
      <w:r w:rsidRPr="001C0FC3">
        <w:rPr>
          <w:rFonts w:asciiTheme="minorHAnsi" w:eastAsia="Calibri Light" w:hAnsiTheme="minorHAnsi" w:cstheme="minorHAnsi"/>
          <w:i/>
          <w:spacing w:val="3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ters</w:t>
      </w:r>
      <w:r w:rsidRPr="001C0FC3">
        <w:rPr>
          <w:rFonts w:asciiTheme="minorHAnsi" w:eastAsia="Calibri Light" w:hAnsiTheme="minorHAnsi" w:cstheme="minorHAnsi"/>
          <w:i/>
          <w:spacing w:val="6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dibangun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ngan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3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nggunakan</w:t>
      </w:r>
      <w:proofErr w:type="spellEnd"/>
      <w:r w:rsidRPr="001C0FC3">
        <w:rPr>
          <w:rFonts w:asciiTheme="minorHAnsi" w:eastAsia="Calibri Light" w:hAnsiTheme="minorHAnsi" w:cstheme="minorHAnsi"/>
          <w:spacing w:val="5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2 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l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yaitu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 xml:space="preserve">ic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dan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le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v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el</w:t>
      </w:r>
      <w:r w:rsidRPr="001C0FC3">
        <w:rPr>
          <w:rFonts w:asciiTheme="minorHAnsi" w:eastAsia="Calibri Light" w:hAnsiTheme="minorHAnsi" w:cstheme="minorHAnsi"/>
          <w:i/>
          <w:spacing w:val="2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.</w:t>
      </w:r>
    </w:p>
    <w:p w14:paraId="2E49C04C" w14:textId="388F1492" w:rsidR="00FD34CF" w:rsidRPr="001C0FC3" w:rsidRDefault="00FD34CF">
      <w:pPr>
        <w:spacing w:line="360" w:lineRule="auto"/>
        <w:ind w:left="142" w:right="72" w:firstLine="720"/>
        <w:jc w:val="both"/>
        <w:rPr>
          <w:rFonts w:asciiTheme="minorHAnsi" w:eastAsia="Calibri Light" w:hAnsiTheme="minorHAnsi" w:cstheme="minorHAnsi"/>
          <w:sz w:val="22"/>
          <w:szCs w:val="22"/>
          <w:lang w:val="id-ID"/>
        </w:rPr>
      </w:pPr>
      <w:r w:rsidRPr="001C0FC3">
        <w:rPr>
          <w:rFonts w:asciiTheme="minorHAnsi" w:eastAsia="Calibri Light" w:hAnsiTheme="minorHAnsi" w:cstheme="minorHAnsi"/>
          <w:sz w:val="22"/>
          <w:szCs w:val="22"/>
          <w:lang w:val="id-ID"/>
        </w:rPr>
        <w:t xml:space="preserve">Level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  <w:lang w:val="id-ID"/>
        </w:rPr>
        <w:t>Strategic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  <w:lang w:val="id-ID"/>
        </w:rPr>
        <w:t>, manajemen Universitas mengidentifikasi risiko-risiko dalam pencapaian target capaian universitas dalam kurun waktu yang ditetapkan (renstra 2016-2020) sedangkan pada level operasional, unit kerja dan fakultas mengidentifikasi sesuai situasi dan kondisi yang ada pada masing-masing unit kerja yang diselaraskan dengan target pencapaian universitas.</w:t>
      </w:r>
    </w:p>
    <w:p w14:paraId="45F8C263" w14:textId="77777777" w:rsidR="00BE1C17" w:rsidRPr="001C0FC3" w:rsidRDefault="00BE1C17">
      <w:pPr>
        <w:spacing w:line="360" w:lineRule="auto"/>
        <w:ind w:left="142" w:right="72" w:firstLine="720"/>
        <w:jc w:val="both"/>
        <w:rPr>
          <w:rFonts w:asciiTheme="minorHAnsi" w:eastAsia="Calibri Light" w:hAnsiTheme="minorHAnsi" w:cstheme="minorHAnsi"/>
          <w:sz w:val="22"/>
          <w:szCs w:val="22"/>
        </w:rPr>
      </w:pPr>
    </w:p>
    <w:p w14:paraId="73461B1D" w14:textId="77777777" w:rsidR="00A50B0C" w:rsidRPr="001C0FC3" w:rsidRDefault="00A50B0C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p w14:paraId="638B2EDB" w14:textId="313BED52" w:rsidR="00A50B0C" w:rsidRPr="001C0FC3" w:rsidRDefault="006A4B32">
      <w:pPr>
        <w:ind w:left="142"/>
        <w:rPr>
          <w:rFonts w:asciiTheme="minorHAnsi" w:eastAsia="Calibri Light" w:hAnsiTheme="minorHAnsi" w:cstheme="minorHAnsi"/>
          <w:sz w:val="22"/>
          <w:szCs w:val="22"/>
        </w:rPr>
      </w:pPr>
      <w:r w:rsidRPr="001C0FC3">
        <w:rPr>
          <w:rFonts w:asciiTheme="minorHAnsi" w:eastAsia="Calibri Light" w:hAnsiTheme="minorHAnsi" w:cstheme="minorHAnsi"/>
          <w:sz w:val="22"/>
          <w:szCs w:val="22"/>
        </w:rPr>
        <w:t>2.3.</w:t>
      </w:r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b/>
          <w:spacing w:val="2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b/>
          <w:sz w:val="22"/>
          <w:szCs w:val="22"/>
        </w:rPr>
        <w:t>ogi</w:t>
      </w:r>
      <w:proofErr w:type="spellEnd"/>
      <w:r w:rsidRPr="001C0FC3">
        <w:rPr>
          <w:rFonts w:asciiTheme="minorHAnsi" w:eastAsia="Calibri Light" w:hAnsiTheme="minorHAnsi" w:cstheme="minorHAnsi"/>
          <w:b/>
          <w:spacing w:val="-12"/>
          <w:sz w:val="22"/>
          <w:szCs w:val="22"/>
        </w:rPr>
        <w:t xml:space="preserve"> </w:t>
      </w:r>
      <w:r w:rsidR="00D555CB" w:rsidRPr="001C0FC3">
        <w:rPr>
          <w:rFonts w:asciiTheme="minorHAnsi" w:eastAsia="Calibri Light" w:hAnsiTheme="minorHAnsi" w:cstheme="minorHAnsi"/>
          <w:b/>
          <w:spacing w:val="-12"/>
          <w:sz w:val="22"/>
          <w:szCs w:val="22"/>
          <w:lang w:val="id-ID"/>
        </w:rPr>
        <w:t>Manajemen Risiko</w:t>
      </w:r>
    </w:p>
    <w:p w14:paraId="6D916332" w14:textId="77777777" w:rsidR="00A50B0C" w:rsidRPr="001C0FC3" w:rsidRDefault="00A50B0C">
      <w:pPr>
        <w:spacing w:before="18" w:line="260" w:lineRule="exact"/>
        <w:rPr>
          <w:rFonts w:asciiTheme="minorHAnsi" w:hAnsiTheme="minorHAnsi" w:cstheme="minorHAnsi"/>
          <w:sz w:val="22"/>
          <w:szCs w:val="22"/>
        </w:rPr>
      </w:pPr>
    </w:p>
    <w:p w14:paraId="7D97549F" w14:textId="0E1FC7CC" w:rsidR="00A50B0C" w:rsidRPr="001C0FC3" w:rsidRDefault="006A4B32">
      <w:pPr>
        <w:spacing w:line="359" w:lineRule="auto"/>
        <w:ind w:left="142" w:right="76" w:firstLine="720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oses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manaj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pacing w:val="5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yang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digun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kan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di </w:t>
      </w: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4"/>
          <w:sz w:val="22"/>
          <w:szCs w:val="22"/>
        </w:rPr>
        <w:t xml:space="preserve"> </w:t>
      </w:r>
      <w:r w:rsidR="000A1E44">
        <w:rPr>
          <w:rFonts w:asciiTheme="minorHAnsi" w:eastAsia="Calibri Light" w:hAnsiTheme="minorHAnsi" w:cstheme="minorHAnsi"/>
          <w:spacing w:val="-1"/>
          <w:sz w:val="22"/>
          <w:szCs w:val="22"/>
        </w:rPr>
        <w:t>ABC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pada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andar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int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nasional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I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="00BE394B" w:rsidRPr="001C0FC3">
        <w:rPr>
          <w:rFonts w:asciiTheme="minorHAnsi" w:eastAsia="Calibri Light" w:hAnsiTheme="minorHAnsi" w:cstheme="minorHAnsi"/>
          <w:spacing w:val="2"/>
          <w:sz w:val="22"/>
          <w:szCs w:val="22"/>
          <w:lang w:val="id-ID"/>
        </w:rPr>
        <w:t>9001:2015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dit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njukkan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pada </w:t>
      </w: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ambar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ikut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>.</w:t>
      </w:r>
    </w:p>
    <w:p w14:paraId="3196417D" w14:textId="77777777" w:rsidR="00A50B0C" w:rsidRPr="001C0FC3" w:rsidRDefault="00A50B0C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p w14:paraId="6C5B1746" w14:textId="77777777" w:rsidR="00A50B0C" w:rsidRPr="001C0FC3" w:rsidRDefault="006A4B32">
      <w:pPr>
        <w:ind w:left="142"/>
        <w:rPr>
          <w:rFonts w:asciiTheme="minorHAnsi" w:eastAsia="Calibri Light" w:hAnsiTheme="minorHAnsi" w:cstheme="minorHAnsi"/>
          <w:sz w:val="22"/>
          <w:szCs w:val="22"/>
        </w:rPr>
      </w:pP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.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unikasi</w:t>
      </w:r>
      <w:proofErr w:type="spellEnd"/>
    </w:p>
    <w:p w14:paraId="7D98C17A" w14:textId="77777777" w:rsidR="00A50B0C" w:rsidRPr="001C0FC3" w:rsidRDefault="00A50B0C">
      <w:pPr>
        <w:spacing w:before="6" w:line="260" w:lineRule="exact"/>
        <w:rPr>
          <w:rFonts w:asciiTheme="minorHAnsi" w:hAnsiTheme="minorHAnsi" w:cstheme="minorHAnsi"/>
          <w:sz w:val="22"/>
          <w:szCs w:val="22"/>
        </w:rPr>
      </w:pPr>
    </w:p>
    <w:p w14:paraId="684358A2" w14:textId="77777777" w:rsidR="00A50B0C" w:rsidRPr="001C0FC3" w:rsidRDefault="006A4B32">
      <w:pPr>
        <w:spacing w:line="360" w:lineRule="auto"/>
        <w:ind w:left="142" w:right="71" w:firstLine="720"/>
        <w:jc w:val="both"/>
        <w:rPr>
          <w:rFonts w:asciiTheme="minorHAnsi" w:eastAsia="Calibri Light" w:hAnsiTheme="minorHAnsi" w:cstheme="minorHAnsi"/>
          <w:sz w:val="22"/>
          <w:szCs w:val="22"/>
        </w:rPr>
        <w:sectPr w:rsidR="00A50B0C" w:rsidRPr="001C0FC3" w:rsidSect="00195749">
          <w:footerReference w:type="default" r:id="rId24"/>
          <w:pgSz w:w="11920" w:h="16860"/>
          <w:pgMar w:top="1134" w:right="1134" w:bottom="1134" w:left="1134" w:header="0" w:footer="1291" w:gutter="0"/>
          <w:pgNumType w:start="5"/>
          <w:cols w:space="720"/>
        </w:sectPr>
      </w:pP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omun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kasi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konsultasi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ngan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selu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uh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ur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ganisa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untuk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mastikan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mahaman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tang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oses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="001B4C46" w:rsidRPr="001C0FC3">
        <w:rPr>
          <w:rFonts w:asciiTheme="minorHAnsi" w:eastAsia="Calibri Light" w:hAnsiTheme="minorHAnsi" w:cstheme="minorHAnsi"/>
          <w:sz w:val="22"/>
          <w:szCs w:val="22"/>
        </w:rPr>
        <w:t>manaje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dan</w:t>
      </w:r>
      <w:r w:rsidRPr="001C0FC3">
        <w:rPr>
          <w:rFonts w:asciiTheme="minorHAnsi" w:eastAsia="Calibri Light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hasilnya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dilakukan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ol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h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="001822DF" w:rsidRPr="001C0FC3">
        <w:rPr>
          <w:rFonts w:asciiTheme="minorHAnsi" w:eastAsia="Calibri Light" w:hAnsiTheme="minorHAnsi" w:cstheme="minorHAnsi"/>
          <w:spacing w:val="2"/>
          <w:sz w:val="22"/>
          <w:szCs w:val="22"/>
          <w:lang w:val="id-ID"/>
        </w:rPr>
        <w:t>Sekretaris Universitas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. </w:t>
      </w: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apa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l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ngkah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dilakukan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="001822DF" w:rsidRPr="001C0FC3">
        <w:rPr>
          <w:rFonts w:asciiTheme="minorHAnsi" w:eastAsia="Calibri Light" w:hAnsiTheme="minorHAnsi" w:cstheme="minorHAnsi"/>
          <w:spacing w:val="1"/>
          <w:sz w:val="22"/>
          <w:szCs w:val="22"/>
          <w:lang w:val="id-ID"/>
        </w:rPr>
        <w:t>Sekretaris universitas</w:t>
      </w:r>
      <w:r w:rsidR="001B4C46" w:rsidRPr="001C0FC3">
        <w:rPr>
          <w:rFonts w:asciiTheme="minorHAnsi" w:eastAsia="Calibri Light" w:hAnsiTheme="minorHAnsi" w:cstheme="minorHAnsi"/>
          <w:spacing w:val="1"/>
          <w:sz w:val="22"/>
          <w:szCs w:val="22"/>
          <w:lang w:val="id-ID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di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anta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anya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adal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h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mfasilitasi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p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>i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al</w:t>
      </w:r>
      <w:r w:rsidRPr="001C0FC3">
        <w:rPr>
          <w:rFonts w:asciiTheme="minorHAnsi" w:eastAsia="Calibri Light" w:hAnsiTheme="minorHAnsi" w:cstheme="minorHAnsi"/>
          <w:i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review</w:t>
      </w:r>
      <w:r w:rsidRPr="001C0FC3">
        <w:rPr>
          <w:rFonts w:asciiTheme="minorHAnsi" w:eastAsia="Calibri Light" w:hAnsiTheme="minorHAnsi" w:cstheme="minorHAnsi"/>
          <w:i/>
          <w:spacing w:val="3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hadap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ri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ist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i/>
          <w:spacing w:val="2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ngkoo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>d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inasikan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ri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k a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>s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smen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,</w:t>
      </w:r>
      <w:r w:rsidRPr="001C0FC3">
        <w:rPr>
          <w:rFonts w:asciiTheme="minorHAnsi" w:eastAsia="Calibri Light" w:hAnsiTheme="minorHAnsi" w:cstheme="minorHAnsi"/>
          <w:spacing w:val="-5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dan</w:t>
      </w:r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mas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ik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2"/>
        </w:rPr>
        <w:t>adanya</w:t>
      </w:r>
      <w:proofErr w:type="spellEnd"/>
      <w:r w:rsidRPr="001C0FC3">
        <w:rPr>
          <w:rFonts w:asciiTheme="minorHAnsi" w:eastAsia="Calibri Light" w:hAnsiTheme="minorHAnsi" w:cstheme="minorHAnsi"/>
          <w:spacing w:val="-4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pli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c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pacing w:val="-5"/>
          <w:sz w:val="22"/>
          <w:szCs w:val="22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2"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2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hadap</w:t>
      </w:r>
      <w:proofErr w:type="spellEnd"/>
      <w:r w:rsidRPr="001C0FC3">
        <w:rPr>
          <w:rFonts w:asciiTheme="minorHAnsi" w:eastAsia="Calibri Light" w:hAnsiTheme="minorHAnsi" w:cstheme="minorHAnsi"/>
          <w:spacing w:val="-3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risk</w:t>
      </w:r>
      <w:r w:rsidRPr="001C0FC3">
        <w:rPr>
          <w:rFonts w:asciiTheme="minorHAnsi" w:eastAsia="Calibri Light" w:hAnsiTheme="minorHAnsi" w:cstheme="minorHAnsi"/>
          <w:i/>
          <w:spacing w:val="-3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a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g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2"/>
        </w:rPr>
        <w:t>m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e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2"/>
        </w:rPr>
        <w:t>n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t</w:t>
      </w:r>
      <w:r w:rsidRPr="001C0FC3">
        <w:rPr>
          <w:rFonts w:asciiTheme="minorHAnsi" w:eastAsia="Calibri Light" w:hAnsiTheme="minorHAnsi" w:cstheme="minorHAnsi"/>
          <w:i/>
          <w:spacing w:val="-4"/>
          <w:sz w:val="22"/>
          <w:szCs w:val="22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f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amew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2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2"/>
        </w:rPr>
        <w:t>r</w:t>
      </w:r>
      <w:r w:rsidRPr="001C0FC3">
        <w:rPr>
          <w:rFonts w:asciiTheme="minorHAnsi" w:eastAsia="Calibri Light" w:hAnsiTheme="minorHAnsi" w:cstheme="minorHAnsi"/>
          <w:i/>
          <w:spacing w:val="2"/>
          <w:sz w:val="22"/>
          <w:szCs w:val="22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2"/>
        </w:rPr>
        <w:t>.</w:t>
      </w:r>
    </w:p>
    <w:p w14:paraId="7AAC2DAB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753919F2" w14:textId="77777777" w:rsidR="00195749" w:rsidRPr="001C0FC3" w:rsidRDefault="00195749">
      <w:pPr>
        <w:spacing w:line="200" w:lineRule="exact"/>
        <w:rPr>
          <w:rFonts w:asciiTheme="minorHAnsi" w:hAnsiTheme="minorHAnsi" w:cstheme="minorHAnsi"/>
        </w:rPr>
      </w:pPr>
    </w:p>
    <w:p w14:paraId="2AA54D81" w14:textId="77777777" w:rsidR="00195749" w:rsidRPr="001C0FC3" w:rsidRDefault="00195749">
      <w:pPr>
        <w:spacing w:line="200" w:lineRule="exact"/>
        <w:rPr>
          <w:rFonts w:asciiTheme="minorHAnsi" w:hAnsiTheme="minorHAnsi" w:cstheme="minorHAnsi"/>
        </w:rPr>
      </w:pPr>
    </w:p>
    <w:p w14:paraId="3A60EBC3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33416E62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70347792" w14:textId="77777777" w:rsidR="00A50B0C" w:rsidRPr="001C0FC3" w:rsidRDefault="00A50B0C">
      <w:pPr>
        <w:spacing w:before="19" w:line="260" w:lineRule="exact"/>
        <w:rPr>
          <w:rFonts w:asciiTheme="minorHAnsi" w:hAnsiTheme="minorHAnsi" w:cstheme="minorHAnsi"/>
          <w:sz w:val="26"/>
          <w:szCs w:val="26"/>
        </w:rPr>
      </w:pPr>
    </w:p>
    <w:p w14:paraId="27DC114E" w14:textId="77777777" w:rsidR="00A50B0C" w:rsidRPr="001C0FC3" w:rsidRDefault="006A4B32">
      <w:pPr>
        <w:spacing w:before="31" w:line="180" w:lineRule="exact"/>
        <w:ind w:left="3610" w:right="3414"/>
        <w:jc w:val="center"/>
        <w:rPr>
          <w:rFonts w:asciiTheme="minorHAnsi" w:eastAsia="Calibri" w:hAnsiTheme="minorHAnsi" w:cstheme="minorHAnsi"/>
          <w:sz w:val="16"/>
          <w:szCs w:val="16"/>
        </w:rPr>
      </w:pPr>
      <w:r w:rsidRPr="001C0FC3">
        <w:rPr>
          <w:rFonts w:asciiTheme="minorHAnsi" w:eastAsia="Calibri" w:hAnsiTheme="minorHAnsi" w:cstheme="minorHAnsi"/>
          <w:spacing w:val="2"/>
          <w:sz w:val="16"/>
          <w:szCs w:val="16"/>
        </w:rPr>
        <w:t>E</w:t>
      </w:r>
      <w:r w:rsidRPr="001C0FC3">
        <w:rPr>
          <w:rFonts w:asciiTheme="minorHAnsi" w:eastAsia="Calibri" w:hAnsiTheme="minorHAnsi" w:cstheme="minorHAnsi"/>
          <w:spacing w:val="-2"/>
          <w:sz w:val="16"/>
          <w:szCs w:val="16"/>
        </w:rPr>
        <w:t>S</w:t>
      </w:r>
      <w:r w:rsidRPr="001C0FC3">
        <w:rPr>
          <w:rFonts w:asciiTheme="minorHAnsi" w:eastAsia="Calibri" w:hAnsiTheme="minorHAnsi" w:cstheme="minorHAnsi"/>
          <w:spacing w:val="2"/>
          <w:sz w:val="16"/>
          <w:szCs w:val="16"/>
        </w:rPr>
        <w:t>T</w:t>
      </w:r>
      <w:r w:rsidRPr="001C0FC3">
        <w:rPr>
          <w:rFonts w:asciiTheme="minorHAnsi" w:eastAsia="Calibri" w:hAnsiTheme="minorHAnsi" w:cstheme="minorHAnsi"/>
          <w:spacing w:val="-5"/>
          <w:sz w:val="16"/>
          <w:szCs w:val="16"/>
        </w:rPr>
        <w:t>A</w:t>
      </w:r>
      <w:r w:rsidRPr="001C0FC3">
        <w:rPr>
          <w:rFonts w:asciiTheme="minorHAnsi" w:eastAsia="Calibri" w:hAnsiTheme="minorHAnsi" w:cstheme="minorHAnsi"/>
          <w:spacing w:val="1"/>
          <w:sz w:val="16"/>
          <w:szCs w:val="16"/>
        </w:rPr>
        <w:t>B</w:t>
      </w:r>
      <w:r w:rsidRPr="001C0FC3">
        <w:rPr>
          <w:rFonts w:asciiTheme="minorHAnsi" w:eastAsia="Calibri" w:hAnsiTheme="minorHAnsi" w:cstheme="minorHAnsi"/>
          <w:spacing w:val="5"/>
          <w:sz w:val="16"/>
          <w:szCs w:val="16"/>
        </w:rPr>
        <w:t>L</w:t>
      </w:r>
      <w:r w:rsidRPr="001C0FC3">
        <w:rPr>
          <w:rFonts w:asciiTheme="minorHAnsi" w:eastAsia="Calibri" w:hAnsiTheme="minorHAnsi" w:cstheme="minorHAnsi"/>
          <w:sz w:val="16"/>
          <w:szCs w:val="16"/>
        </w:rPr>
        <w:t>I</w:t>
      </w:r>
      <w:r w:rsidRPr="001C0FC3">
        <w:rPr>
          <w:rFonts w:asciiTheme="minorHAnsi" w:eastAsia="Calibri" w:hAnsiTheme="minorHAnsi" w:cstheme="minorHAnsi"/>
          <w:spacing w:val="-2"/>
          <w:sz w:val="16"/>
          <w:szCs w:val="16"/>
        </w:rPr>
        <w:t>S</w:t>
      </w:r>
      <w:r w:rsidRPr="001C0FC3">
        <w:rPr>
          <w:rFonts w:asciiTheme="minorHAnsi" w:eastAsia="Calibri" w:hAnsiTheme="minorHAnsi" w:cstheme="minorHAnsi"/>
          <w:sz w:val="16"/>
          <w:szCs w:val="16"/>
        </w:rPr>
        <w:t>H</w:t>
      </w:r>
      <w:r w:rsidRPr="001C0FC3">
        <w:rPr>
          <w:rFonts w:asciiTheme="minorHAnsi" w:eastAsia="Calibri" w:hAnsiTheme="minorHAnsi" w:cstheme="minorHAnsi"/>
          <w:spacing w:val="22"/>
          <w:sz w:val="16"/>
          <w:szCs w:val="16"/>
        </w:rPr>
        <w:t xml:space="preserve"> </w:t>
      </w:r>
      <w:r w:rsidRPr="001C0FC3">
        <w:rPr>
          <w:rFonts w:asciiTheme="minorHAnsi" w:eastAsia="Calibri" w:hAnsiTheme="minorHAnsi" w:cstheme="minorHAnsi"/>
          <w:spacing w:val="2"/>
          <w:sz w:val="16"/>
          <w:szCs w:val="16"/>
        </w:rPr>
        <w:t>T</w:t>
      </w:r>
      <w:r w:rsidRPr="001C0FC3">
        <w:rPr>
          <w:rFonts w:asciiTheme="minorHAnsi" w:eastAsia="Calibri" w:hAnsiTheme="minorHAnsi" w:cstheme="minorHAnsi"/>
          <w:spacing w:val="-4"/>
          <w:sz w:val="16"/>
          <w:szCs w:val="16"/>
        </w:rPr>
        <w:t>H</w:t>
      </w:r>
      <w:r w:rsidRPr="001C0FC3">
        <w:rPr>
          <w:rFonts w:asciiTheme="minorHAnsi" w:eastAsia="Calibri" w:hAnsiTheme="minorHAnsi" w:cstheme="minorHAnsi"/>
          <w:sz w:val="16"/>
          <w:szCs w:val="16"/>
        </w:rPr>
        <w:t>E</w:t>
      </w:r>
      <w:r w:rsidRPr="001C0FC3">
        <w:rPr>
          <w:rFonts w:asciiTheme="minorHAnsi" w:eastAsia="Calibri" w:hAnsiTheme="minorHAnsi" w:cstheme="minorHAnsi"/>
          <w:spacing w:val="7"/>
          <w:sz w:val="16"/>
          <w:szCs w:val="16"/>
        </w:rPr>
        <w:t xml:space="preserve"> </w:t>
      </w:r>
      <w:r w:rsidRPr="001C0FC3">
        <w:rPr>
          <w:rFonts w:asciiTheme="minorHAnsi" w:eastAsia="Calibri" w:hAnsiTheme="minorHAnsi" w:cstheme="minorHAnsi"/>
          <w:spacing w:val="3"/>
          <w:w w:val="103"/>
          <w:sz w:val="16"/>
          <w:szCs w:val="16"/>
        </w:rPr>
        <w:t>C</w:t>
      </w:r>
      <w:r w:rsidRPr="001C0FC3">
        <w:rPr>
          <w:rFonts w:asciiTheme="minorHAnsi" w:eastAsia="Calibri" w:hAnsiTheme="minorHAnsi" w:cstheme="minorHAnsi"/>
          <w:spacing w:val="-2"/>
          <w:w w:val="103"/>
          <w:sz w:val="16"/>
          <w:szCs w:val="16"/>
        </w:rPr>
        <w:t>O</w:t>
      </w:r>
      <w:r w:rsidRPr="001C0FC3">
        <w:rPr>
          <w:rFonts w:asciiTheme="minorHAnsi" w:eastAsia="Calibri" w:hAnsiTheme="minorHAnsi" w:cstheme="minorHAnsi"/>
          <w:spacing w:val="1"/>
          <w:w w:val="103"/>
          <w:sz w:val="16"/>
          <w:szCs w:val="16"/>
        </w:rPr>
        <w:t>N</w:t>
      </w:r>
      <w:r w:rsidRPr="001C0FC3">
        <w:rPr>
          <w:rFonts w:asciiTheme="minorHAnsi" w:eastAsia="Calibri" w:hAnsiTheme="minorHAnsi" w:cstheme="minorHAnsi"/>
          <w:spacing w:val="2"/>
          <w:w w:val="103"/>
          <w:sz w:val="16"/>
          <w:szCs w:val="16"/>
        </w:rPr>
        <w:t>TE</w:t>
      </w:r>
      <w:r w:rsidRPr="001C0FC3">
        <w:rPr>
          <w:rFonts w:asciiTheme="minorHAnsi" w:eastAsia="Calibri" w:hAnsiTheme="minorHAnsi" w:cstheme="minorHAnsi"/>
          <w:spacing w:val="-3"/>
          <w:w w:val="103"/>
          <w:sz w:val="16"/>
          <w:szCs w:val="16"/>
        </w:rPr>
        <w:t>X</w:t>
      </w:r>
      <w:r w:rsidRPr="001C0FC3">
        <w:rPr>
          <w:rFonts w:asciiTheme="minorHAnsi" w:eastAsia="Calibri" w:hAnsiTheme="minorHAnsi" w:cstheme="minorHAnsi"/>
          <w:w w:val="103"/>
          <w:sz w:val="16"/>
          <w:szCs w:val="16"/>
        </w:rPr>
        <w:t>T</w:t>
      </w:r>
    </w:p>
    <w:p w14:paraId="40909B27" w14:textId="77777777" w:rsidR="00A50B0C" w:rsidRPr="001C0FC3" w:rsidRDefault="00A50B0C">
      <w:pPr>
        <w:spacing w:before="4" w:line="140" w:lineRule="exact"/>
        <w:rPr>
          <w:rFonts w:asciiTheme="minorHAnsi" w:hAnsiTheme="minorHAnsi" w:cstheme="minorHAnsi"/>
          <w:sz w:val="14"/>
          <w:szCs w:val="14"/>
        </w:rPr>
      </w:pPr>
    </w:p>
    <w:p w14:paraId="069CFB64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4F64E519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6CB5CBA4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1552516F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120AD6BC" w14:textId="77777777" w:rsidR="00A50B0C" w:rsidRPr="001C0FC3" w:rsidRDefault="007C3E0E">
      <w:pPr>
        <w:spacing w:before="31" w:line="180" w:lineRule="exact"/>
        <w:ind w:left="3944" w:right="3743"/>
        <w:jc w:val="center"/>
        <w:rPr>
          <w:rFonts w:asciiTheme="minorHAnsi" w:eastAsia="Calibr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pict w14:anchorId="29D77B5E">
          <v:shape id="_x0000_s1122" type="#_x0000_t202" style="position:absolute;left:0;text-align:left;margin-left:96.2pt;margin-top:222.65pt;width:11.9pt;height:116.1pt;z-index:-3696;mso-position-horizontal-relative:page;mso-position-vertical-relative:page" filled="f" stroked="f">
            <v:textbox style="layout-flow:vertical;mso-layout-flow-alt:bottom-to-top;mso-next-textbox:#_x0000_s1122" inset="0,0,0,0">
              <w:txbxContent>
                <w:p w14:paraId="28A42F67" w14:textId="77777777" w:rsidR="00EA4C26" w:rsidRDefault="00EA4C26">
                  <w:pPr>
                    <w:spacing w:line="200" w:lineRule="exact"/>
                    <w:ind w:left="20" w:right="-3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  <w:color w:val="FDFFFF"/>
                      <w:spacing w:val="2"/>
                      <w:position w:val="1"/>
                      <w:sz w:val="19"/>
                      <w:szCs w:val="19"/>
                    </w:rPr>
                    <w:t>C</w:t>
                  </w:r>
                  <w:r>
                    <w:rPr>
                      <w:rFonts w:ascii="Calibri" w:eastAsia="Calibri" w:hAnsi="Calibri" w:cs="Calibri"/>
                      <w:color w:val="FDFFFF"/>
                      <w:spacing w:val="1"/>
                      <w:position w:val="1"/>
                      <w:sz w:val="19"/>
                      <w:szCs w:val="19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FDFFFF"/>
                      <w:spacing w:val="-4"/>
                      <w:position w:val="1"/>
                      <w:sz w:val="19"/>
                      <w:szCs w:val="19"/>
                    </w:rPr>
                    <w:t>M</w:t>
                  </w:r>
                  <w:r>
                    <w:rPr>
                      <w:rFonts w:ascii="Calibri" w:eastAsia="Calibri" w:hAnsi="Calibri" w:cs="Calibri"/>
                      <w:color w:val="FDFFFF"/>
                      <w:spacing w:val="4"/>
                      <w:position w:val="1"/>
                      <w:sz w:val="19"/>
                      <w:szCs w:val="19"/>
                    </w:rPr>
                    <w:t>M</w:t>
                  </w:r>
                  <w:r>
                    <w:rPr>
                      <w:rFonts w:ascii="Calibri" w:eastAsia="Calibri" w:hAnsi="Calibri" w:cs="Calibri"/>
                      <w:color w:val="FDFFFF"/>
                      <w:spacing w:val="-3"/>
                      <w:position w:val="1"/>
                      <w:sz w:val="19"/>
                      <w:szCs w:val="19"/>
                    </w:rPr>
                    <w:t>U</w:t>
                  </w:r>
                  <w:r>
                    <w:rPr>
                      <w:rFonts w:ascii="Calibri" w:eastAsia="Calibri" w:hAnsi="Calibri" w:cs="Calibri"/>
                      <w:color w:val="FDFFFF"/>
                      <w:spacing w:val="4"/>
                      <w:position w:val="1"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FDFFFF"/>
                      <w:position w:val="1"/>
                      <w:sz w:val="19"/>
                      <w:szCs w:val="19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FDFFFF"/>
                      <w:spacing w:val="-7"/>
                      <w:position w:val="1"/>
                      <w:sz w:val="19"/>
                      <w:szCs w:val="19"/>
                    </w:rPr>
                    <w:t>C</w:t>
                  </w:r>
                  <w:r>
                    <w:rPr>
                      <w:rFonts w:ascii="Calibri" w:eastAsia="Calibri" w:hAnsi="Calibri" w:cs="Calibri"/>
                      <w:color w:val="FDFFFF"/>
                      <w:spacing w:val="1"/>
                      <w:position w:val="1"/>
                      <w:sz w:val="19"/>
                      <w:szCs w:val="19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FDFFFF"/>
                      <w:spacing w:val="2"/>
                      <w:position w:val="1"/>
                      <w:sz w:val="19"/>
                      <w:szCs w:val="19"/>
                    </w:rPr>
                    <w:t>T</w:t>
                  </w:r>
                  <w:r>
                    <w:rPr>
                      <w:rFonts w:ascii="Calibri" w:eastAsia="Calibri" w:hAnsi="Calibri" w:cs="Calibri"/>
                      <w:color w:val="FDFFFF"/>
                      <w:position w:val="1"/>
                      <w:sz w:val="19"/>
                      <w:szCs w:val="19"/>
                    </w:rPr>
                    <w:t xml:space="preserve">E </w:t>
                  </w:r>
                  <w:r>
                    <w:rPr>
                      <w:rFonts w:ascii="Calibri" w:eastAsia="Calibri" w:hAnsi="Calibri" w:cs="Calibri"/>
                      <w:color w:val="FDFFFF"/>
                      <w:spacing w:val="11"/>
                      <w:position w:val="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FDFFFF"/>
                      <w:position w:val="1"/>
                      <w:sz w:val="19"/>
                      <w:szCs w:val="19"/>
                    </w:rPr>
                    <w:t>&amp;</w:t>
                  </w:r>
                  <w:proofErr w:type="gramEnd"/>
                  <w:r>
                    <w:rPr>
                      <w:rFonts w:ascii="Calibri" w:eastAsia="Calibri" w:hAnsi="Calibri" w:cs="Calibri"/>
                      <w:color w:val="FDFFFF"/>
                      <w:spacing w:val="7"/>
                      <w:position w:val="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FDFFFF"/>
                      <w:spacing w:val="2"/>
                      <w:w w:val="104"/>
                      <w:position w:val="1"/>
                      <w:sz w:val="19"/>
                      <w:szCs w:val="19"/>
                    </w:rPr>
                    <w:t>C</w:t>
                  </w:r>
                  <w:r>
                    <w:rPr>
                      <w:rFonts w:ascii="Calibri" w:eastAsia="Calibri" w:hAnsi="Calibri" w:cs="Calibri"/>
                      <w:color w:val="FDFFFF"/>
                      <w:spacing w:val="1"/>
                      <w:w w:val="104"/>
                      <w:position w:val="1"/>
                      <w:sz w:val="19"/>
                      <w:szCs w:val="19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FDFFFF"/>
                      <w:spacing w:val="-4"/>
                      <w:w w:val="104"/>
                      <w:position w:val="1"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FDFFFF"/>
                      <w:w w:val="104"/>
                      <w:position w:val="1"/>
                      <w:sz w:val="19"/>
                      <w:szCs w:val="19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FDFFFF"/>
                      <w:spacing w:val="5"/>
                      <w:w w:val="104"/>
                      <w:position w:val="1"/>
                      <w:sz w:val="19"/>
                      <w:szCs w:val="19"/>
                    </w:rPr>
                    <w:t>U</w:t>
                  </w:r>
                  <w:r>
                    <w:rPr>
                      <w:rFonts w:ascii="Calibri" w:eastAsia="Calibri" w:hAnsi="Calibri" w:cs="Calibri"/>
                      <w:color w:val="FDFFFF"/>
                      <w:spacing w:val="-1"/>
                      <w:w w:val="104"/>
                      <w:position w:val="1"/>
                      <w:sz w:val="19"/>
                      <w:szCs w:val="19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FDFFFF"/>
                      <w:w w:val="104"/>
                      <w:position w:val="1"/>
                      <w:sz w:val="19"/>
                      <w:szCs w:val="19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HAnsi" w:hAnsiTheme="minorHAnsi" w:cstheme="minorHAnsi"/>
        </w:rPr>
        <w:pict w14:anchorId="4AA48224">
          <v:shape id="_x0000_s1121" type="#_x0000_t202" style="position:absolute;left:0;text-align:left;margin-left:488.2pt;margin-top:237.95pt;width:11.9pt;height:85.75pt;z-index:-3695;mso-position-horizontal-relative:page;mso-position-vertical-relative:page" filled="f" stroked="f">
            <v:textbox style="layout-flow:vertical;mso-layout-flow-alt:bottom-to-top;mso-next-textbox:#_x0000_s1121" inset="0,0,0,0">
              <w:txbxContent>
                <w:p w14:paraId="562E5466" w14:textId="77777777" w:rsidR="00EA4C26" w:rsidRDefault="00EA4C26">
                  <w:pPr>
                    <w:spacing w:line="200" w:lineRule="exact"/>
                    <w:ind w:left="20" w:right="-3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color w:val="FDFFFF"/>
                      <w:spacing w:val="4"/>
                      <w:position w:val="1"/>
                      <w:sz w:val="19"/>
                      <w:szCs w:val="19"/>
                    </w:rPr>
                    <w:t>M</w:t>
                  </w:r>
                  <w:r>
                    <w:rPr>
                      <w:rFonts w:ascii="Calibri" w:eastAsia="Calibri" w:hAnsi="Calibri" w:cs="Calibri"/>
                      <w:color w:val="FDFFFF"/>
                      <w:spacing w:val="-7"/>
                      <w:position w:val="1"/>
                      <w:sz w:val="19"/>
                      <w:szCs w:val="19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FDFFFF"/>
                      <w:spacing w:val="4"/>
                      <w:position w:val="1"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FDFFFF"/>
                      <w:position w:val="1"/>
                      <w:sz w:val="19"/>
                      <w:szCs w:val="19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FDFFFF"/>
                      <w:spacing w:val="2"/>
                      <w:position w:val="1"/>
                      <w:sz w:val="19"/>
                      <w:szCs w:val="19"/>
                    </w:rPr>
                    <w:t>T</w:t>
                  </w:r>
                  <w:r>
                    <w:rPr>
                      <w:rFonts w:ascii="Calibri" w:eastAsia="Calibri" w:hAnsi="Calibri" w:cs="Calibri"/>
                      <w:color w:val="FDFFFF"/>
                      <w:spacing w:val="1"/>
                      <w:position w:val="1"/>
                      <w:sz w:val="19"/>
                      <w:szCs w:val="19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FDFFFF"/>
                      <w:position w:val="1"/>
                      <w:sz w:val="19"/>
                      <w:szCs w:val="19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FDFFFF"/>
                      <w:spacing w:val="30"/>
                      <w:position w:val="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FDFFFF"/>
                      <w:position w:val="1"/>
                      <w:sz w:val="19"/>
                      <w:szCs w:val="19"/>
                    </w:rPr>
                    <w:t>&amp;</w:t>
                  </w:r>
                  <w:r>
                    <w:rPr>
                      <w:rFonts w:ascii="Calibri" w:eastAsia="Calibri" w:hAnsi="Calibri" w:cs="Calibri"/>
                      <w:color w:val="FDFFFF"/>
                      <w:spacing w:val="7"/>
                      <w:position w:val="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FDFFFF"/>
                      <w:w w:val="104"/>
                      <w:position w:val="1"/>
                      <w:sz w:val="19"/>
                      <w:szCs w:val="19"/>
                    </w:rPr>
                    <w:t>R</w:t>
                  </w:r>
                  <w:r>
                    <w:rPr>
                      <w:rFonts w:ascii="Calibri" w:eastAsia="Calibri" w:hAnsi="Calibri" w:cs="Calibri"/>
                      <w:color w:val="FDFFFF"/>
                      <w:spacing w:val="2"/>
                      <w:w w:val="104"/>
                      <w:position w:val="1"/>
                      <w:sz w:val="19"/>
                      <w:szCs w:val="19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FDFFFF"/>
                      <w:spacing w:val="-5"/>
                      <w:w w:val="104"/>
                      <w:position w:val="1"/>
                      <w:sz w:val="19"/>
                      <w:szCs w:val="19"/>
                    </w:rPr>
                    <w:t>V</w:t>
                  </w:r>
                  <w:r>
                    <w:rPr>
                      <w:rFonts w:ascii="Calibri" w:eastAsia="Calibri" w:hAnsi="Calibri" w:cs="Calibri"/>
                      <w:color w:val="FDFFFF"/>
                      <w:w w:val="104"/>
                      <w:position w:val="1"/>
                      <w:sz w:val="19"/>
                      <w:szCs w:val="19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FDFFFF"/>
                      <w:spacing w:val="2"/>
                      <w:w w:val="104"/>
                      <w:position w:val="1"/>
                      <w:sz w:val="19"/>
                      <w:szCs w:val="19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FDFFFF"/>
                      <w:w w:val="104"/>
                      <w:position w:val="1"/>
                      <w:sz w:val="19"/>
                      <w:szCs w:val="19"/>
                    </w:rPr>
                    <w:t>W</w:t>
                  </w:r>
                </w:p>
              </w:txbxContent>
            </v:textbox>
            <w10:wrap anchorx="page" anchory="page"/>
          </v:shape>
        </w:pict>
      </w:r>
      <w:r w:rsidR="006A4B32" w:rsidRPr="001C0FC3">
        <w:rPr>
          <w:rFonts w:asciiTheme="minorHAnsi" w:eastAsia="Calibri" w:hAnsiTheme="minorHAnsi" w:cstheme="minorHAnsi"/>
          <w:sz w:val="16"/>
          <w:szCs w:val="16"/>
        </w:rPr>
        <w:t>I</w:t>
      </w:r>
      <w:r w:rsidR="006A4B32" w:rsidRPr="001C0FC3">
        <w:rPr>
          <w:rFonts w:asciiTheme="minorHAnsi" w:eastAsia="Calibri" w:hAnsiTheme="minorHAnsi" w:cstheme="minorHAnsi"/>
          <w:spacing w:val="-3"/>
          <w:sz w:val="16"/>
          <w:szCs w:val="16"/>
        </w:rPr>
        <w:t>D</w:t>
      </w:r>
      <w:r w:rsidR="006A4B32" w:rsidRPr="001C0FC3">
        <w:rPr>
          <w:rFonts w:asciiTheme="minorHAnsi" w:eastAsia="Calibri" w:hAnsiTheme="minorHAnsi" w:cstheme="minorHAnsi"/>
          <w:spacing w:val="2"/>
          <w:sz w:val="16"/>
          <w:szCs w:val="16"/>
        </w:rPr>
        <w:t>E</w:t>
      </w:r>
      <w:r w:rsidR="006A4B32" w:rsidRPr="001C0FC3">
        <w:rPr>
          <w:rFonts w:asciiTheme="minorHAnsi" w:eastAsia="Calibri" w:hAnsiTheme="minorHAnsi" w:cstheme="minorHAnsi"/>
          <w:sz w:val="16"/>
          <w:szCs w:val="16"/>
        </w:rPr>
        <w:t>N</w:t>
      </w:r>
      <w:r w:rsidR="006A4B32" w:rsidRPr="001C0FC3">
        <w:rPr>
          <w:rFonts w:asciiTheme="minorHAnsi" w:eastAsia="Calibri" w:hAnsiTheme="minorHAnsi" w:cstheme="minorHAnsi"/>
          <w:spacing w:val="2"/>
          <w:sz w:val="16"/>
          <w:szCs w:val="16"/>
        </w:rPr>
        <w:t>T</w:t>
      </w:r>
      <w:r w:rsidR="006A4B32" w:rsidRPr="001C0FC3">
        <w:rPr>
          <w:rFonts w:asciiTheme="minorHAnsi" w:eastAsia="Calibri" w:hAnsiTheme="minorHAnsi" w:cstheme="minorHAnsi"/>
          <w:sz w:val="16"/>
          <w:szCs w:val="16"/>
        </w:rPr>
        <w:t>I</w:t>
      </w:r>
      <w:r w:rsidR="006A4B32" w:rsidRPr="001C0FC3">
        <w:rPr>
          <w:rFonts w:asciiTheme="minorHAnsi" w:eastAsia="Calibri" w:hAnsiTheme="minorHAnsi" w:cstheme="minorHAnsi"/>
          <w:spacing w:val="-2"/>
          <w:sz w:val="16"/>
          <w:szCs w:val="16"/>
        </w:rPr>
        <w:t>F</w:t>
      </w:r>
      <w:r w:rsidR="006A4B32" w:rsidRPr="001C0FC3">
        <w:rPr>
          <w:rFonts w:asciiTheme="minorHAnsi" w:eastAsia="Calibri" w:hAnsiTheme="minorHAnsi" w:cstheme="minorHAnsi"/>
          <w:sz w:val="16"/>
          <w:szCs w:val="16"/>
        </w:rPr>
        <w:t>Y</w:t>
      </w:r>
      <w:r w:rsidR="006A4B32" w:rsidRPr="001C0FC3">
        <w:rPr>
          <w:rFonts w:asciiTheme="minorHAnsi" w:eastAsia="Calibri" w:hAnsiTheme="minorHAnsi" w:cstheme="minorHAnsi"/>
          <w:spacing w:val="17"/>
          <w:sz w:val="16"/>
          <w:szCs w:val="16"/>
        </w:rPr>
        <w:t xml:space="preserve"> </w:t>
      </w:r>
      <w:r w:rsidR="006A4B32" w:rsidRPr="001C0FC3">
        <w:rPr>
          <w:rFonts w:asciiTheme="minorHAnsi" w:eastAsia="Calibri" w:hAnsiTheme="minorHAnsi" w:cstheme="minorHAnsi"/>
          <w:spacing w:val="1"/>
          <w:w w:val="103"/>
          <w:sz w:val="16"/>
          <w:szCs w:val="16"/>
        </w:rPr>
        <w:t>R</w:t>
      </w:r>
      <w:r w:rsidR="006A4B32" w:rsidRPr="001C0FC3">
        <w:rPr>
          <w:rFonts w:asciiTheme="minorHAnsi" w:eastAsia="Calibri" w:hAnsiTheme="minorHAnsi" w:cstheme="minorHAnsi"/>
          <w:w w:val="103"/>
          <w:sz w:val="16"/>
          <w:szCs w:val="16"/>
        </w:rPr>
        <w:t>I</w:t>
      </w:r>
      <w:r w:rsidR="006A4B32" w:rsidRPr="001C0FC3">
        <w:rPr>
          <w:rFonts w:asciiTheme="minorHAnsi" w:eastAsia="Calibri" w:hAnsiTheme="minorHAnsi" w:cstheme="minorHAnsi"/>
          <w:spacing w:val="-2"/>
          <w:w w:val="103"/>
          <w:sz w:val="16"/>
          <w:szCs w:val="16"/>
        </w:rPr>
        <w:t>S</w:t>
      </w:r>
      <w:r w:rsidR="006A4B32" w:rsidRPr="001C0FC3">
        <w:rPr>
          <w:rFonts w:asciiTheme="minorHAnsi" w:eastAsia="Calibri" w:hAnsiTheme="minorHAnsi" w:cstheme="minorHAnsi"/>
          <w:spacing w:val="5"/>
          <w:w w:val="103"/>
          <w:sz w:val="16"/>
          <w:szCs w:val="16"/>
        </w:rPr>
        <w:t>K</w:t>
      </w:r>
      <w:r w:rsidR="006A4B32" w:rsidRPr="001C0FC3">
        <w:rPr>
          <w:rFonts w:asciiTheme="minorHAnsi" w:eastAsia="Calibri" w:hAnsiTheme="minorHAnsi" w:cstheme="minorHAnsi"/>
          <w:w w:val="103"/>
          <w:sz w:val="16"/>
          <w:szCs w:val="16"/>
        </w:rPr>
        <w:t>S</w:t>
      </w:r>
    </w:p>
    <w:p w14:paraId="44DCA1BE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5F35DFBF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30D5878B" w14:textId="77777777" w:rsidR="00A50B0C" w:rsidRPr="001C0FC3" w:rsidRDefault="00A50B0C">
      <w:pPr>
        <w:spacing w:before="16" w:line="24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921"/>
        <w:gridCol w:w="4174"/>
        <w:gridCol w:w="1096"/>
        <w:gridCol w:w="387"/>
      </w:tblGrid>
      <w:tr w:rsidR="006A4B32" w:rsidRPr="001C0FC3" w14:paraId="099B98F3" w14:textId="77777777">
        <w:trPr>
          <w:trHeight w:hRule="exact" w:val="748"/>
        </w:trPr>
        <w:tc>
          <w:tcPr>
            <w:tcW w:w="555" w:type="dxa"/>
            <w:tcBorders>
              <w:top w:val="nil"/>
              <w:left w:val="nil"/>
              <w:bottom w:val="single" w:sz="10" w:space="0" w:color="6FAC46"/>
              <w:right w:val="single" w:sz="3" w:space="0" w:color="C7C7C7"/>
            </w:tcBorders>
          </w:tcPr>
          <w:p w14:paraId="0ABD9B38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dxa"/>
            <w:tcBorders>
              <w:top w:val="single" w:sz="3" w:space="0" w:color="C7C7C7"/>
              <w:left w:val="single" w:sz="3" w:space="0" w:color="C7C7C7"/>
              <w:bottom w:val="single" w:sz="10" w:space="0" w:color="6FAC46"/>
              <w:right w:val="nil"/>
            </w:tcBorders>
            <w:shd w:val="clear" w:color="auto" w:fill="5B9BD4"/>
          </w:tcPr>
          <w:p w14:paraId="26F85DE8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74" w:type="dxa"/>
            <w:vMerge w:val="restart"/>
            <w:tcBorders>
              <w:top w:val="single" w:sz="3" w:space="0" w:color="C7C7C7"/>
              <w:left w:val="nil"/>
              <w:right w:val="nil"/>
            </w:tcBorders>
            <w:shd w:val="clear" w:color="auto" w:fill="5B9BD4"/>
          </w:tcPr>
          <w:p w14:paraId="2137475A" w14:textId="77777777" w:rsidR="00A50B0C" w:rsidRPr="001C0FC3" w:rsidRDefault="00A50B0C"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 w14:paraId="60B918C4" w14:textId="77777777" w:rsidR="00A50B0C" w:rsidRPr="001C0FC3" w:rsidRDefault="00A50B0C">
            <w:pPr>
              <w:spacing w:before="15" w:line="200" w:lineRule="exact"/>
              <w:rPr>
                <w:rFonts w:asciiTheme="minorHAnsi" w:hAnsiTheme="minorHAnsi" w:cstheme="minorHAnsi"/>
              </w:rPr>
            </w:pPr>
          </w:p>
          <w:p w14:paraId="37F80593" w14:textId="77777777" w:rsidR="00A50B0C" w:rsidRPr="001C0FC3" w:rsidRDefault="006A4B32">
            <w:pPr>
              <w:ind w:left="1552" w:right="1551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" w:hAnsiTheme="minorHAnsi" w:cstheme="minorHAnsi"/>
                <w:spacing w:val="3"/>
                <w:sz w:val="16"/>
                <w:szCs w:val="16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8"/>
                <w:sz w:val="16"/>
                <w:szCs w:val="16"/>
              </w:rPr>
              <w:t>N</w:t>
            </w:r>
            <w:r w:rsidRPr="001C0FC3">
              <w:rPr>
                <w:rFonts w:asciiTheme="minorHAnsi" w:eastAsia="Calibri" w:hAnsiTheme="minorHAnsi" w:cstheme="minorHAnsi"/>
                <w:spacing w:val="3"/>
                <w:sz w:val="16"/>
                <w:szCs w:val="16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sz w:val="16"/>
                <w:szCs w:val="16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2"/>
                <w:sz w:val="16"/>
                <w:szCs w:val="16"/>
              </w:rPr>
              <w:t>Y</w:t>
            </w:r>
            <w:r w:rsidRPr="001C0FC3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S</w:t>
            </w:r>
            <w:r w:rsidRPr="001C0FC3">
              <w:rPr>
                <w:rFonts w:asciiTheme="minorHAnsi" w:eastAsia="Calibri" w:hAnsiTheme="minorHAnsi" w:cstheme="minorHAnsi"/>
                <w:sz w:val="16"/>
                <w:szCs w:val="16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24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1"/>
                <w:w w:val="103"/>
                <w:sz w:val="16"/>
                <w:szCs w:val="16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03"/>
                <w:sz w:val="16"/>
                <w:szCs w:val="16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2"/>
                <w:w w:val="103"/>
                <w:sz w:val="16"/>
                <w:szCs w:val="16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03"/>
                <w:sz w:val="16"/>
                <w:szCs w:val="16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03"/>
                <w:sz w:val="16"/>
                <w:szCs w:val="16"/>
              </w:rPr>
              <w:t>S</w:t>
            </w:r>
          </w:p>
          <w:p w14:paraId="40FAA13C" w14:textId="77777777" w:rsidR="00A50B0C" w:rsidRPr="001C0FC3" w:rsidRDefault="00A50B0C">
            <w:pPr>
              <w:spacing w:before="2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A08438D" w14:textId="77777777" w:rsidR="00A50B0C" w:rsidRPr="001C0FC3" w:rsidRDefault="006A4B32">
            <w:pPr>
              <w:ind w:left="510" w:right="558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2"/>
                <w:sz w:val="16"/>
                <w:szCs w:val="16"/>
              </w:rPr>
              <w:t>ETE</w:t>
            </w:r>
            <w:r w:rsidRPr="001C0FC3">
              <w:rPr>
                <w:rFonts w:asciiTheme="minorHAnsi" w:eastAsia="Calibri" w:hAnsiTheme="minorHAnsi" w:cstheme="minorHAnsi"/>
                <w:spacing w:val="-7"/>
                <w:sz w:val="16"/>
                <w:szCs w:val="16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7"/>
                <w:sz w:val="16"/>
                <w:szCs w:val="16"/>
              </w:rPr>
              <w:t>M</w:t>
            </w:r>
            <w:r w:rsidRPr="001C0FC3">
              <w:rPr>
                <w:rFonts w:asciiTheme="minorHAnsi" w:eastAsia="Calibri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8"/>
                <w:sz w:val="16"/>
                <w:szCs w:val="16"/>
              </w:rPr>
              <w:t>N</w:t>
            </w:r>
            <w:r w:rsidRPr="001C0FC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E                                       </w:t>
            </w:r>
            <w:r w:rsidRPr="001C0FC3">
              <w:rPr>
                <w:rFonts w:asciiTheme="minorHAnsi" w:eastAsia="Calibri" w:hAnsiTheme="minorHAnsi" w:cstheme="minorHAnsi"/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eastAsia="Calibri" w:hAnsiTheme="minorHAnsi" w:cstheme="minorHAnsi"/>
                <w:spacing w:val="-3"/>
                <w:w w:val="103"/>
                <w:sz w:val="16"/>
                <w:szCs w:val="16"/>
              </w:rPr>
              <w:t>D</w:t>
            </w:r>
            <w:r w:rsidRPr="001C0FC3">
              <w:rPr>
                <w:rFonts w:asciiTheme="minorHAnsi" w:eastAsia="Calibri" w:hAnsiTheme="minorHAnsi" w:cstheme="minorHAnsi"/>
                <w:spacing w:val="2"/>
                <w:w w:val="103"/>
                <w:sz w:val="16"/>
                <w:szCs w:val="16"/>
              </w:rPr>
              <w:t>ETE</w:t>
            </w:r>
            <w:r w:rsidRPr="001C0FC3">
              <w:rPr>
                <w:rFonts w:asciiTheme="minorHAnsi" w:eastAsia="Calibri" w:hAnsiTheme="minorHAnsi" w:cstheme="minorHAnsi"/>
                <w:spacing w:val="-7"/>
                <w:w w:val="103"/>
                <w:sz w:val="16"/>
                <w:szCs w:val="16"/>
              </w:rPr>
              <w:t>R</w:t>
            </w:r>
            <w:r w:rsidRPr="001C0FC3">
              <w:rPr>
                <w:rFonts w:asciiTheme="minorHAnsi" w:eastAsia="Calibri" w:hAnsiTheme="minorHAnsi" w:cstheme="minorHAnsi"/>
                <w:spacing w:val="7"/>
                <w:w w:val="103"/>
                <w:sz w:val="16"/>
                <w:szCs w:val="16"/>
              </w:rPr>
              <w:t>M</w:t>
            </w:r>
            <w:r w:rsidRPr="001C0FC3">
              <w:rPr>
                <w:rFonts w:asciiTheme="minorHAnsi" w:eastAsia="Calibri" w:hAnsiTheme="minorHAnsi" w:cstheme="minorHAnsi"/>
                <w:w w:val="103"/>
                <w:sz w:val="16"/>
                <w:szCs w:val="16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8"/>
                <w:w w:val="103"/>
                <w:sz w:val="16"/>
                <w:szCs w:val="16"/>
              </w:rPr>
              <w:t>N</w:t>
            </w:r>
            <w:r w:rsidRPr="001C0FC3">
              <w:rPr>
                <w:rFonts w:asciiTheme="minorHAnsi" w:eastAsia="Calibri" w:hAnsiTheme="minorHAnsi" w:cstheme="minorHAnsi"/>
                <w:w w:val="103"/>
                <w:sz w:val="16"/>
                <w:szCs w:val="16"/>
              </w:rPr>
              <w:t>E</w:t>
            </w:r>
            <w:proofErr w:type="spellEnd"/>
          </w:p>
          <w:p w14:paraId="5A14605F" w14:textId="77777777" w:rsidR="00A50B0C" w:rsidRPr="001C0FC3" w:rsidRDefault="006A4B32">
            <w:pPr>
              <w:spacing w:before="3" w:line="827" w:lineRule="auto"/>
              <w:ind w:left="1337" w:right="692" w:hanging="797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L</w:t>
            </w:r>
            <w:r w:rsidRPr="001C0FC3">
              <w:rPr>
                <w:rFonts w:asciiTheme="minorHAnsi" w:eastAsia="Calibri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5"/>
                <w:sz w:val="16"/>
                <w:szCs w:val="16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2"/>
                <w:sz w:val="16"/>
                <w:szCs w:val="16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L</w:t>
            </w:r>
            <w:r w:rsidRPr="001C0FC3">
              <w:rPr>
                <w:rFonts w:asciiTheme="minorHAnsi" w:eastAsia="Calibri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4"/>
                <w:sz w:val="16"/>
                <w:szCs w:val="16"/>
              </w:rPr>
              <w:t>H</w:t>
            </w:r>
            <w:r w:rsidRPr="001C0FC3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OO</w:t>
            </w:r>
            <w:r w:rsidRPr="001C0FC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D                                            </w:t>
            </w:r>
            <w:r w:rsidRPr="001C0FC3">
              <w:rPr>
                <w:rFonts w:asciiTheme="minorHAnsi" w:eastAsia="Calibri" w:hAnsiTheme="minorHAnsi" w:cstheme="minorHAnsi"/>
                <w:w w:val="103"/>
                <w:sz w:val="16"/>
                <w:szCs w:val="16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-1"/>
                <w:w w:val="103"/>
                <w:sz w:val="16"/>
                <w:szCs w:val="16"/>
              </w:rPr>
              <w:t>M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03"/>
                <w:sz w:val="16"/>
                <w:szCs w:val="16"/>
              </w:rPr>
              <w:t>P</w:t>
            </w:r>
            <w:r w:rsidRPr="001C0FC3">
              <w:rPr>
                <w:rFonts w:asciiTheme="minorHAnsi" w:eastAsia="Calibri" w:hAnsiTheme="minorHAnsi" w:cstheme="minorHAnsi"/>
                <w:spacing w:val="3"/>
                <w:w w:val="103"/>
                <w:sz w:val="16"/>
                <w:szCs w:val="16"/>
              </w:rPr>
              <w:t>AC</w:t>
            </w:r>
            <w:r w:rsidRPr="001C0FC3">
              <w:rPr>
                <w:rFonts w:asciiTheme="minorHAnsi" w:eastAsia="Calibri" w:hAnsiTheme="minorHAnsi" w:cstheme="minorHAnsi"/>
                <w:w w:val="103"/>
                <w:sz w:val="16"/>
                <w:szCs w:val="16"/>
              </w:rPr>
              <w:t xml:space="preserve">T </w:t>
            </w:r>
            <w:r w:rsidRPr="001C0FC3">
              <w:rPr>
                <w:rFonts w:asciiTheme="minorHAnsi" w:eastAsia="Calibri" w:hAnsiTheme="minorHAnsi" w:cstheme="minorHAnsi"/>
                <w:spacing w:val="2"/>
                <w:sz w:val="16"/>
                <w:szCs w:val="16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1"/>
                <w:sz w:val="16"/>
                <w:szCs w:val="16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2"/>
                <w:sz w:val="16"/>
                <w:szCs w:val="16"/>
              </w:rPr>
              <w:t>T</w:t>
            </w:r>
            <w:r w:rsidRPr="001C0FC3">
              <w:rPr>
                <w:rFonts w:asciiTheme="minorHAnsi" w:eastAsia="Calibri" w:hAnsiTheme="minorHAnsi" w:cstheme="minorHAnsi"/>
                <w:sz w:val="16"/>
                <w:szCs w:val="16"/>
              </w:rPr>
              <w:t>IM</w:t>
            </w:r>
            <w:r w:rsidRPr="001C0FC3">
              <w:rPr>
                <w:rFonts w:asciiTheme="minorHAnsi" w:eastAsia="Calibri" w:hAnsiTheme="minorHAnsi" w:cstheme="minorHAnsi"/>
                <w:spacing w:val="-5"/>
                <w:sz w:val="16"/>
                <w:szCs w:val="16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2"/>
                <w:sz w:val="16"/>
                <w:szCs w:val="16"/>
              </w:rPr>
              <w:t>T</w:t>
            </w:r>
            <w:r w:rsidRPr="001C0FC3">
              <w:rPr>
                <w:rFonts w:asciiTheme="minorHAnsi" w:eastAsia="Calibri" w:hAnsiTheme="minorHAnsi" w:cstheme="minorHAnsi"/>
                <w:sz w:val="16"/>
                <w:szCs w:val="16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19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R</w:t>
            </w:r>
            <w:r w:rsidRPr="001C0FC3">
              <w:rPr>
                <w:rFonts w:asciiTheme="minorHAnsi" w:eastAsia="Calibri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7"/>
                <w:sz w:val="16"/>
                <w:szCs w:val="16"/>
              </w:rPr>
              <w:t>S</w:t>
            </w:r>
            <w:r w:rsidRPr="001C0FC3">
              <w:rPr>
                <w:rFonts w:asciiTheme="minorHAnsi" w:eastAsia="Calibri" w:hAnsiTheme="minorHAnsi" w:cstheme="minorHAnsi"/>
                <w:sz w:val="16"/>
                <w:szCs w:val="16"/>
              </w:rPr>
              <w:t>K</w:t>
            </w:r>
            <w:r w:rsidRPr="001C0FC3">
              <w:rPr>
                <w:rFonts w:asciiTheme="minorHAnsi" w:eastAsia="Calibr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5"/>
                <w:w w:val="103"/>
                <w:sz w:val="16"/>
                <w:szCs w:val="16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2"/>
                <w:w w:val="103"/>
                <w:sz w:val="16"/>
                <w:szCs w:val="16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03"/>
                <w:sz w:val="16"/>
                <w:szCs w:val="16"/>
              </w:rPr>
              <w:t>V</w:t>
            </w:r>
            <w:r w:rsidRPr="001C0FC3">
              <w:rPr>
                <w:rFonts w:asciiTheme="minorHAnsi" w:eastAsia="Calibri" w:hAnsiTheme="minorHAnsi" w:cstheme="minorHAnsi"/>
                <w:spacing w:val="2"/>
                <w:w w:val="103"/>
                <w:sz w:val="16"/>
                <w:szCs w:val="16"/>
              </w:rPr>
              <w:t>E</w:t>
            </w:r>
            <w:r w:rsidRPr="001C0FC3">
              <w:rPr>
                <w:rFonts w:asciiTheme="minorHAnsi" w:eastAsia="Calibri" w:hAnsiTheme="minorHAnsi" w:cstheme="minorHAnsi"/>
                <w:w w:val="103"/>
                <w:sz w:val="16"/>
                <w:szCs w:val="16"/>
              </w:rPr>
              <w:t>L</w:t>
            </w:r>
          </w:p>
          <w:p w14:paraId="5AC208C8" w14:textId="77777777" w:rsidR="00A50B0C" w:rsidRPr="001C0FC3" w:rsidRDefault="00A50B0C">
            <w:pPr>
              <w:spacing w:before="10" w:line="1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D7CC8D" w14:textId="77777777" w:rsidR="00A50B0C" w:rsidRPr="001C0FC3" w:rsidRDefault="006A4B32">
            <w:pPr>
              <w:ind w:left="1471" w:right="153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" w:hAnsiTheme="minorHAnsi" w:cstheme="minorHAnsi"/>
                <w:spacing w:val="2"/>
                <w:sz w:val="16"/>
                <w:szCs w:val="16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>V</w:t>
            </w:r>
            <w:r w:rsidRPr="001C0FC3">
              <w:rPr>
                <w:rFonts w:asciiTheme="minorHAnsi" w:eastAsia="Calibri" w:hAnsiTheme="minorHAnsi" w:cstheme="minorHAnsi"/>
                <w:spacing w:val="3"/>
                <w:sz w:val="16"/>
                <w:szCs w:val="16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-4"/>
                <w:sz w:val="16"/>
                <w:szCs w:val="16"/>
              </w:rPr>
              <w:t>L</w:t>
            </w:r>
            <w:r w:rsidRPr="001C0FC3">
              <w:rPr>
                <w:rFonts w:asciiTheme="minorHAnsi" w:eastAsia="Calibri" w:hAnsiTheme="minorHAnsi" w:cstheme="minorHAnsi"/>
                <w:spacing w:val="1"/>
                <w:sz w:val="16"/>
                <w:szCs w:val="16"/>
              </w:rPr>
              <w:t>U</w:t>
            </w:r>
            <w:r w:rsidRPr="001C0FC3">
              <w:rPr>
                <w:rFonts w:asciiTheme="minorHAnsi" w:eastAsia="Calibri" w:hAnsiTheme="minorHAnsi" w:cstheme="minorHAnsi"/>
                <w:spacing w:val="-5"/>
                <w:sz w:val="16"/>
                <w:szCs w:val="16"/>
              </w:rPr>
              <w:t>A</w:t>
            </w:r>
            <w:r w:rsidRPr="001C0FC3">
              <w:rPr>
                <w:rFonts w:asciiTheme="minorHAnsi" w:eastAsia="Calibri" w:hAnsiTheme="minorHAnsi" w:cstheme="minorHAnsi"/>
                <w:spacing w:val="2"/>
                <w:sz w:val="16"/>
                <w:szCs w:val="16"/>
              </w:rPr>
              <w:t>T</w:t>
            </w:r>
            <w:r w:rsidRPr="001C0FC3">
              <w:rPr>
                <w:rFonts w:asciiTheme="minorHAnsi" w:eastAsia="Calibri" w:hAnsiTheme="minorHAnsi" w:cstheme="minorHAnsi"/>
                <w:sz w:val="16"/>
                <w:szCs w:val="16"/>
              </w:rPr>
              <w:t>E</w:t>
            </w:r>
            <w:r w:rsidRPr="001C0FC3">
              <w:rPr>
                <w:rFonts w:asciiTheme="minorHAnsi" w:eastAsia="Calibri" w:hAnsiTheme="minorHAnsi" w:cstheme="minorHAnsi"/>
                <w:spacing w:val="26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spacing w:val="-7"/>
                <w:w w:val="103"/>
                <w:sz w:val="16"/>
                <w:szCs w:val="16"/>
              </w:rPr>
              <w:t>R</w:t>
            </w:r>
            <w:r w:rsidRPr="001C0FC3">
              <w:rPr>
                <w:rFonts w:asciiTheme="minorHAnsi" w:eastAsia="Calibri" w:hAnsiTheme="minorHAnsi" w:cstheme="minorHAnsi"/>
                <w:w w:val="103"/>
                <w:sz w:val="16"/>
                <w:szCs w:val="16"/>
              </w:rPr>
              <w:t>I</w:t>
            </w:r>
            <w:r w:rsidRPr="001C0FC3">
              <w:rPr>
                <w:rFonts w:asciiTheme="minorHAnsi" w:eastAsia="Calibri" w:hAnsiTheme="minorHAnsi" w:cstheme="minorHAnsi"/>
                <w:spacing w:val="6"/>
                <w:w w:val="103"/>
                <w:sz w:val="16"/>
                <w:szCs w:val="16"/>
              </w:rPr>
              <w:t>S</w:t>
            </w:r>
            <w:r w:rsidRPr="001C0FC3">
              <w:rPr>
                <w:rFonts w:asciiTheme="minorHAnsi" w:eastAsia="Calibri" w:hAnsiTheme="minorHAnsi" w:cstheme="minorHAnsi"/>
                <w:spacing w:val="-3"/>
                <w:w w:val="103"/>
                <w:sz w:val="16"/>
                <w:szCs w:val="16"/>
              </w:rPr>
              <w:t>K</w:t>
            </w:r>
            <w:r w:rsidRPr="001C0FC3">
              <w:rPr>
                <w:rFonts w:asciiTheme="minorHAnsi" w:eastAsia="Calibri" w:hAnsiTheme="minorHAnsi" w:cstheme="minorHAnsi"/>
                <w:w w:val="103"/>
                <w:sz w:val="16"/>
                <w:szCs w:val="16"/>
              </w:rPr>
              <w:t>S</w:t>
            </w:r>
          </w:p>
        </w:tc>
        <w:tc>
          <w:tcPr>
            <w:tcW w:w="1096" w:type="dxa"/>
            <w:tcBorders>
              <w:top w:val="single" w:sz="3" w:space="0" w:color="C7C7C7"/>
              <w:left w:val="nil"/>
              <w:bottom w:val="single" w:sz="10" w:space="0" w:color="6FAC46"/>
              <w:right w:val="single" w:sz="3" w:space="0" w:color="C7C7C7"/>
            </w:tcBorders>
            <w:shd w:val="clear" w:color="auto" w:fill="5B9BD4"/>
          </w:tcPr>
          <w:p w14:paraId="51CF2CA4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single" w:sz="3" w:space="0" w:color="C7C7C7"/>
              <w:bottom w:val="single" w:sz="10" w:space="0" w:color="6FAC46"/>
              <w:right w:val="nil"/>
            </w:tcBorders>
          </w:tcPr>
          <w:p w14:paraId="13F06D3E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1A0DE70E" w14:textId="77777777">
        <w:trPr>
          <w:trHeight w:hRule="exact" w:val="1808"/>
        </w:trPr>
        <w:tc>
          <w:tcPr>
            <w:tcW w:w="555" w:type="dxa"/>
            <w:tcBorders>
              <w:top w:val="single" w:sz="10" w:space="0" w:color="6FAC46"/>
              <w:left w:val="nil"/>
              <w:bottom w:val="single" w:sz="10" w:space="0" w:color="6FAC46"/>
              <w:right w:val="single" w:sz="3" w:space="0" w:color="C7C7C7"/>
            </w:tcBorders>
          </w:tcPr>
          <w:p w14:paraId="31476950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dxa"/>
            <w:tcBorders>
              <w:top w:val="single" w:sz="10" w:space="0" w:color="6FAC46"/>
              <w:left w:val="single" w:sz="3" w:space="0" w:color="C7C7C7"/>
              <w:bottom w:val="single" w:sz="10" w:space="0" w:color="6FAC46"/>
              <w:right w:val="nil"/>
            </w:tcBorders>
            <w:shd w:val="clear" w:color="auto" w:fill="5B9BD4"/>
          </w:tcPr>
          <w:p w14:paraId="1B9FDD09" w14:textId="77777777" w:rsidR="00A50B0C" w:rsidRPr="001C0FC3" w:rsidRDefault="00A50B0C">
            <w:pPr>
              <w:spacing w:before="11" w:line="200" w:lineRule="exact"/>
              <w:rPr>
                <w:rFonts w:asciiTheme="minorHAnsi" w:hAnsiTheme="minorHAnsi" w:cstheme="minorHAnsi"/>
              </w:rPr>
            </w:pPr>
          </w:p>
          <w:p w14:paraId="5EEF53DF" w14:textId="77777777" w:rsidR="00A50B0C" w:rsidRPr="001C0FC3" w:rsidRDefault="006A4B32">
            <w:pPr>
              <w:ind w:left="455" w:right="314" w:hanging="12"/>
              <w:jc w:val="both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1C0FC3">
              <w:rPr>
                <w:rFonts w:asciiTheme="minorHAnsi" w:eastAsia="Calibri" w:hAnsiTheme="minorHAnsi" w:cstheme="minorHAnsi"/>
                <w:b/>
                <w:w w:val="104"/>
                <w:sz w:val="19"/>
                <w:szCs w:val="19"/>
              </w:rPr>
              <w:t xml:space="preserve">A </w:t>
            </w:r>
            <w:r w:rsidRPr="001C0FC3">
              <w:rPr>
                <w:rFonts w:asciiTheme="minorHAnsi" w:eastAsia="Calibri" w:hAnsiTheme="minorHAnsi" w:cstheme="minorHAnsi"/>
                <w:b/>
              </w:rPr>
              <w:t xml:space="preserve">S </w:t>
            </w:r>
            <w:proofErr w:type="spellStart"/>
            <w:r w:rsidRPr="001C0FC3">
              <w:rPr>
                <w:rFonts w:asciiTheme="minorHAnsi" w:eastAsia="Calibri" w:hAnsiTheme="minorHAnsi" w:cstheme="minorHAnsi"/>
                <w:b/>
                <w:w w:val="104"/>
                <w:sz w:val="19"/>
                <w:szCs w:val="19"/>
              </w:rPr>
              <w:t>S</w:t>
            </w:r>
            <w:proofErr w:type="spellEnd"/>
            <w:r w:rsidRPr="001C0FC3">
              <w:rPr>
                <w:rFonts w:asciiTheme="minorHAnsi" w:eastAsia="Calibri" w:hAnsiTheme="minorHAnsi" w:cstheme="minorHAnsi"/>
                <w:b/>
                <w:w w:val="104"/>
                <w:sz w:val="19"/>
                <w:szCs w:val="19"/>
              </w:rPr>
              <w:t xml:space="preserve"> </w:t>
            </w:r>
            <w:r w:rsidRPr="001C0FC3">
              <w:rPr>
                <w:rFonts w:asciiTheme="minorHAnsi" w:eastAsia="Calibri" w:hAnsiTheme="minorHAnsi" w:cstheme="minorHAnsi"/>
                <w:b/>
              </w:rPr>
              <w:t xml:space="preserve">E </w:t>
            </w:r>
            <w:r w:rsidRPr="001C0FC3">
              <w:rPr>
                <w:rFonts w:asciiTheme="minorHAnsi" w:eastAsia="Calibri" w:hAnsiTheme="minorHAnsi" w:cstheme="minorHAnsi"/>
                <w:b/>
                <w:w w:val="104"/>
                <w:sz w:val="19"/>
                <w:szCs w:val="19"/>
              </w:rPr>
              <w:t xml:space="preserve">S </w:t>
            </w:r>
            <w:proofErr w:type="spellStart"/>
            <w:r w:rsidRPr="001C0FC3">
              <w:rPr>
                <w:rFonts w:asciiTheme="minorHAnsi" w:eastAsia="Calibri" w:hAnsiTheme="minorHAnsi" w:cstheme="minorHAnsi"/>
                <w:b/>
                <w:w w:val="104"/>
                <w:sz w:val="19"/>
                <w:szCs w:val="19"/>
              </w:rPr>
              <w:t>S</w:t>
            </w:r>
            <w:proofErr w:type="spellEnd"/>
          </w:p>
        </w:tc>
        <w:tc>
          <w:tcPr>
            <w:tcW w:w="4174" w:type="dxa"/>
            <w:vMerge/>
            <w:tcBorders>
              <w:left w:val="nil"/>
              <w:right w:val="nil"/>
            </w:tcBorders>
            <w:shd w:val="clear" w:color="auto" w:fill="5B9BD4"/>
          </w:tcPr>
          <w:p w14:paraId="1E71754B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6" w:type="dxa"/>
            <w:tcBorders>
              <w:top w:val="single" w:sz="10" w:space="0" w:color="6FAC46"/>
              <w:left w:val="nil"/>
              <w:bottom w:val="single" w:sz="10" w:space="0" w:color="6FAC46"/>
              <w:right w:val="single" w:sz="3" w:space="0" w:color="C7C7C7"/>
            </w:tcBorders>
            <w:shd w:val="clear" w:color="auto" w:fill="5B9BD4"/>
          </w:tcPr>
          <w:p w14:paraId="01AD8B94" w14:textId="77777777" w:rsidR="00A50B0C" w:rsidRPr="001C0FC3" w:rsidRDefault="00A50B0C">
            <w:pPr>
              <w:spacing w:before="7" w:line="1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D04B42" w14:textId="77777777" w:rsidR="00A50B0C" w:rsidRPr="001C0FC3" w:rsidRDefault="00A50B0C"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 w14:paraId="46E42069" w14:textId="77777777" w:rsidR="00A50B0C" w:rsidRPr="001C0FC3" w:rsidRDefault="006A4B32">
            <w:pPr>
              <w:spacing w:line="220" w:lineRule="exact"/>
              <w:ind w:left="727" w:right="214"/>
              <w:jc w:val="center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1C0FC3">
              <w:rPr>
                <w:rFonts w:asciiTheme="minorHAnsi" w:eastAsia="Calibri" w:hAnsiTheme="minorHAnsi" w:cstheme="minorHAnsi"/>
                <w:b/>
                <w:w w:val="104"/>
                <w:sz w:val="19"/>
                <w:szCs w:val="19"/>
              </w:rPr>
              <w:t xml:space="preserve">R </w:t>
            </w:r>
            <w:r w:rsidRPr="001C0FC3">
              <w:rPr>
                <w:rFonts w:asciiTheme="minorHAnsi" w:eastAsia="Calibri" w:hAnsiTheme="minorHAnsi" w:cstheme="minorHAnsi"/>
                <w:b/>
                <w:w w:val="99"/>
              </w:rPr>
              <w:t xml:space="preserve">I </w:t>
            </w:r>
            <w:r w:rsidRPr="001C0FC3">
              <w:rPr>
                <w:rFonts w:asciiTheme="minorHAnsi" w:eastAsia="Calibri" w:hAnsiTheme="minorHAnsi" w:cstheme="minorHAnsi"/>
                <w:b/>
                <w:w w:val="104"/>
                <w:sz w:val="19"/>
                <w:szCs w:val="19"/>
              </w:rPr>
              <w:t>S</w:t>
            </w:r>
          </w:p>
          <w:p w14:paraId="38BC293F" w14:textId="77777777" w:rsidR="00A50B0C" w:rsidRPr="001C0FC3" w:rsidRDefault="006A4B32">
            <w:pPr>
              <w:spacing w:line="240" w:lineRule="exact"/>
              <w:ind w:right="235"/>
              <w:jc w:val="right"/>
              <w:rPr>
                <w:rFonts w:asciiTheme="minorHAnsi" w:eastAsia="Calibri" w:hAnsiTheme="minorHAnsi" w:cstheme="minorHAnsi"/>
              </w:rPr>
            </w:pPr>
            <w:r w:rsidRPr="001C0FC3">
              <w:rPr>
                <w:rFonts w:asciiTheme="minorHAnsi" w:eastAsia="Calibri" w:hAnsiTheme="minorHAnsi" w:cstheme="minorHAnsi"/>
                <w:b/>
                <w:w w:val="99"/>
                <w:position w:val="1"/>
              </w:rPr>
              <w:t>K</w:t>
            </w:r>
          </w:p>
          <w:p w14:paraId="25872C35" w14:textId="77777777" w:rsidR="00A50B0C" w:rsidRPr="001C0FC3" w:rsidRDefault="006A4B32">
            <w:pPr>
              <w:spacing w:before="3"/>
              <w:ind w:right="243"/>
              <w:jc w:val="right"/>
              <w:rPr>
                <w:rFonts w:asciiTheme="minorHAnsi" w:eastAsia="Calibri" w:hAnsiTheme="minorHAnsi" w:cstheme="minorHAnsi"/>
                <w:sz w:val="19"/>
                <w:szCs w:val="19"/>
              </w:rPr>
            </w:pPr>
            <w:r w:rsidRPr="001C0FC3">
              <w:rPr>
                <w:rFonts w:asciiTheme="minorHAnsi" w:eastAsia="Calibri" w:hAnsiTheme="minorHAnsi" w:cstheme="minorHAnsi"/>
                <w:b/>
                <w:w w:val="104"/>
                <w:sz w:val="19"/>
                <w:szCs w:val="19"/>
              </w:rPr>
              <w:t>S</w:t>
            </w:r>
          </w:p>
        </w:tc>
        <w:tc>
          <w:tcPr>
            <w:tcW w:w="387" w:type="dxa"/>
            <w:tcBorders>
              <w:top w:val="single" w:sz="10" w:space="0" w:color="6FAC46"/>
              <w:left w:val="single" w:sz="3" w:space="0" w:color="C7C7C7"/>
              <w:bottom w:val="single" w:sz="10" w:space="0" w:color="6FAC46"/>
              <w:right w:val="nil"/>
            </w:tcBorders>
          </w:tcPr>
          <w:p w14:paraId="4DB7AA52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3CF087E7" w14:textId="77777777">
        <w:trPr>
          <w:trHeight w:hRule="exact" w:val="341"/>
        </w:trPr>
        <w:tc>
          <w:tcPr>
            <w:tcW w:w="555" w:type="dxa"/>
            <w:tcBorders>
              <w:top w:val="single" w:sz="10" w:space="0" w:color="6FAC46"/>
              <w:left w:val="nil"/>
              <w:bottom w:val="nil"/>
              <w:right w:val="single" w:sz="3" w:space="0" w:color="C7C7C7"/>
            </w:tcBorders>
          </w:tcPr>
          <w:p w14:paraId="2265C0B4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dxa"/>
            <w:tcBorders>
              <w:top w:val="single" w:sz="10" w:space="0" w:color="6FAC46"/>
              <w:left w:val="single" w:sz="3" w:space="0" w:color="C7C7C7"/>
              <w:bottom w:val="single" w:sz="3" w:space="0" w:color="C7C7C7"/>
              <w:right w:val="nil"/>
            </w:tcBorders>
            <w:shd w:val="clear" w:color="auto" w:fill="5B9BD4"/>
          </w:tcPr>
          <w:p w14:paraId="349E9135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74" w:type="dxa"/>
            <w:vMerge/>
            <w:tcBorders>
              <w:left w:val="nil"/>
              <w:bottom w:val="single" w:sz="3" w:space="0" w:color="C7C7C7"/>
              <w:right w:val="nil"/>
            </w:tcBorders>
            <w:shd w:val="clear" w:color="auto" w:fill="5B9BD4"/>
          </w:tcPr>
          <w:p w14:paraId="42357399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6" w:type="dxa"/>
            <w:tcBorders>
              <w:top w:val="single" w:sz="10" w:space="0" w:color="6FAC46"/>
              <w:left w:val="nil"/>
              <w:bottom w:val="single" w:sz="3" w:space="0" w:color="C7C7C7"/>
              <w:right w:val="single" w:sz="3" w:space="0" w:color="C7C7C7"/>
            </w:tcBorders>
            <w:shd w:val="clear" w:color="auto" w:fill="5B9BD4"/>
          </w:tcPr>
          <w:p w14:paraId="17A08A27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single" w:sz="10" w:space="0" w:color="6FAC46"/>
              <w:left w:val="single" w:sz="3" w:space="0" w:color="C7C7C7"/>
              <w:bottom w:val="nil"/>
              <w:right w:val="nil"/>
            </w:tcBorders>
          </w:tcPr>
          <w:p w14:paraId="04E0BE48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</w:tbl>
    <w:p w14:paraId="729A8826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2D6614D7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403A3979" w14:textId="77777777" w:rsidR="00A50B0C" w:rsidRPr="001C0FC3" w:rsidRDefault="00BE394B">
      <w:pPr>
        <w:spacing w:line="200" w:lineRule="exact"/>
        <w:rPr>
          <w:rFonts w:asciiTheme="minorHAnsi" w:hAnsiTheme="minorHAnsi" w:cstheme="minorHAnsi"/>
        </w:rPr>
      </w:pPr>
      <w:r w:rsidRPr="001C0FC3">
        <w:rPr>
          <w:rFonts w:asciiTheme="minorHAnsi" w:hAnsiTheme="minorHAnsi" w:cstheme="minorHAnsi"/>
          <w:noProof/>
          <w:lang w:val="id-ID" w:eastAsia="id-ID"/>
        </w:rPr>
        <mc:AlternateContent>
          <mc:Choice Requires="wps">
            <w:drawing>
              <wp:anchor distT="45720" distB="45720" distL="114300" distR="114300" simplePos="0" relativeHeight="503316172" behindDoc="0" locked="0" layoutInCell="1" allowOverlap="1" wp14:anchorId="24217360" wp14:editId="3253EA9D">
                <wp:simplePos x="0" y="0"/>
                <wp:positionH relativeFrom="column">
                  <wp:posOffset>3651250</wp:posOffset>
                </wp:positionH>
                <wp:positionV relativeFrom="paragraph">
                  <wp:posOffset>53975</wp:posOffset>
                </wp:positionV>
                <wp:extent cx="323850" cy="23368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62B7D" w14:textId="77777777" w:rsidR="00EA4C26" w:rsidRPr="00BE394B" w:rsidRDefault="00EA4C26">
                            <w:pPr>
                              <w:rPr>
                                <w:sz w:val="14"/>
                                <w:lang w:val="id-ID"/>
                              </w:rPr>
                            </w:pPr>
                            <w:proofErr w:type="spellStart"/>
                            <w:r w:rsidRPr="00BE394B">
                              <w:rPr>
                                <w:sz w:val="14"/>
                                <w:lang w:val="id-ID"/>
                              </w:rPr>
                              <w:t>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17360" id="Text Box 2" o:spid="_x0000_s1026" type="#_x0000_t202" style="position:absolute;margin-left:287.5pt;margin-top:4.25pt;width:25.5pt;height:18.4pt;z-index:5033161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">
                <v:textbox>
                  <w:txbxContent>
                    <w:p w14:paraId="2F162B7D" w14:textId="77777777" w:rsidR="00EA4C26" w:rsidRPr="00BE394B" w:rsidRDefault="00EA4C26">
                      <w:pPr>
                        <w:rPr>
                          <w:sz w:val="14"/>
                          <w:lang w:val="id-ID"/>
                        </w:rPr>
                      </w:pPr>
                      <w:proofErr w:type="spellStart"/>
                      <w:r w:rsidRPr="00BE394B">
                        <w:rPr>
                          <w:sz w:val="14"/>
                          <w:lang w:val="id-ID"/>
                        </w:rPr>
                        <w:t>No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BBA7BC" w14:textId="77777777" w:rsidR="00A50B0C" w:rsidRPr="001C0FC3" w:rsidRDefault="00A50B0C">
      <w:pPr>
        <w:spacing w:before="12" w:line="260" w:lineRule="exact"/>
        <w:rPr>
          <w:rFonts w:asciiTheme="minorHAnsi" w:hAnsiTheme="minorHAnsi" w:cstheme="minorHAnsi"/>
          <w:sz w:val="26"/>
          <w:szCs w:val="26"/>
        </w:rPr>
      </w:pPr>
    </w:p>
    <w:p w14:paraId="7E1E836D" w14:textId="77777777" w:rsidR="00A50B0C" w:rsidRPr="001C0FC3" w:rsidRDefault="00BE394B">
      <w:pPr>
        <w:spacing w:before="31" w:line="180" w:lineRule="exact"/>
        <w:ind w:left="3874" w:right="3900"/>
        <w:jc w:val="center"/>
        <w:rPr>
          <w:rFonts w:asciiTheme="minorHAnsi" w:eastAsia="Calibri" w:hAnsiTheme="minorHAnsi" w:cstheme="minorHAnsi"/>
          <w:sz w:val="16"/>
          <w:szCs w:val="16"/>
        </w:rPr>
      </w:pPr>
      <w:r w:rsidRPr="001C0FC3">
        <w:rPr>
          <w:rFonts w:asciiTheme="minorHAnsi" w:hAnsiTheme="minorHAnsi" w:cstheme="minorHAns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503314842" behindDoc="0" locked="0" layoutInCell="1" allowOverlap="1" wp14:anchorId="585C607A" wp14:editId="6AEE012F">
                <wp:simplePos x="0" y="0"/>
                <wp:positionH relativeFrom="column">
                  <wp:posOffset>3378200</wp:posOffset>
                </wp:positionH>
                <wp:positionV relativeFrom="paragraph">
                  <wp:posOffset>97155</wp:posOffset>
                </wp:positionV>
                <wp:extent cx="1701800" cy="12700"/>
                <wp:effectExtent l="0" t="76200" r="12700" b="825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180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0859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66pt;margin-top:7.65pt;width:134pt;height:1pt;flip:y;z-index:5033148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" strokecolor="#4579b8 [3044]">
                <v:stroke endarrow="block"/>
              </v:shape>
            </w:pict>
          </mc:Fallback>
        </mc:AlternateContent>
      </w:r>
      <w:r w:rsidR="007C3E0E">
        <w:rPr>
          <w:rFonts w:asciiTheme="minorHAnsi" w:hAnsiTheme="minorHAnsi" w:cstheme="minorHAnsi"/>
        </w:rPr>
        <w:pict w14:anchorId="47B0523F">
          <v:group id="_x0000_s1043" style="position:absolute;left:0;text-align:left;margin-left:85.15pt;margin-top:93.95pt;width:424.9pt;height:423.95pt;z-index:-3697;mso-position-horizontal-relative:page;mso-position-vertical-relative:page" coordorigin="1703,1879" coordsize="8498,8479">
            <v:shape id="_x0000_s1120" type="#_x0000_t75" style="position:absolute;left:4044;top:2222;width:3998;height:808">
              <v:imagedata r:id="rId25" o:title=""/>
            </v:shape>
            <v:shape id="_x0000_s1119" style="position:absolute;left:4111;top:2260;width:3855;height:665" coordorigin="4111,2260" coordsize="3855,665" path="m4111,2925r3855,l7966,2260r-3855,l4111,2925xe" fillcolor="#5b9bd4" stroked="f">
              <v:path arrowok="t"/>
            </v:shape>
            <v:shape id="_x0000_s1118" style="position:absolute;left:4111;top:2260;width:3855;height:665" coordorigin="4111,2260" coordsize="3855,665" path="m4111,2925r3855,l7966,2260r-3855,l4111,2925xe" filled="f" strokecolor="#c7c7c7" strokeweight=".14553mm">
              <v:path arrowok="t"/>
            </v:shape>
            <v:shape id="_x0000_s1117" type="#_x0000_t75" style="position:absolute;left:4044;top:3393;width:3998;height:799">
              <v:imagedata r:id="rId26" o:title=""/>
            </v:shape>
            <v:shape id="_x0000_s1116" style="position:absolute;left:4111;top:3428;width:3855;height:665" coordorigin="4111,3428" coordsize="3855,665" path="m4111,4094r3855,l7966,3428r-3855,l4111,4094xe" fillcolor="#5b9bd4" stroked="f">
              <v:path arrowok="t"/>
            </v:shape>
            <v:shape id="_x0000_s1115" style="position:absolute;left:4111;top:3428;width:3855;height:665" coordorigin="4111,3428" coordsize="3855,665" path="m4111,4094r3855,l7966,3428r-3855,l4111,4094xe" filled="f" strokecolor="#c7c7c7" strokeweight=".14553mm">
              <v:path arrowok="t"/>
            </v:shape>
            <v:shape id="_x0000_s1114" type="#_x0000_t75" style="position:absolute;left:5783;top:2890;width:528;height:643">
              <v:imagedata r:id="rId27" o:title=""/>
            </v:shape>
            <v:shape id="_x0000_s1113" style="position:absolute;left:5852;top:2925;width:374;height:503" coordorigin="5852,2925" coordsize="374,503" path="m6039,3428r187,-187l6132,3241r,-316l5945,2925r,316l5852,3241r187,187xe" fillcolor="#6fac46" stroked="f">
              <v:path arrowok="t"/>
            </v:shape>
            <v:shape id="_x0000_s1112" style="position:absolute;left:5852;top:2925;width:374;height:503" coordorigin="5852,2925" coordsize="374,503" path="m6039,3428l5852,3241r93,l5945,2925r187,l6132,3241r94,l6039,3428xe" filled="f" strokecolor="#6fac46" strokeweight=".21808mm">
              <v:path arrowok="t"/>
            </v:shape>
            <v:shape id="_x0000_s1111" type="#_x0000_t75" style="position:absolute;left:2882;top:4481;width:6330;height:3033">
              <v:imagedata r:id="rId28" o:title=""/>
            </v:shape>
            <v:shape id="_x0000_s1110" style="position:absolute;left:3965;top:4841;width:3967;height:1729" coordorigin="3965,4841" coordsize="3967,1729" path="m3965,6570r3967,l7932,4841r-3967,l3965,6570xe" stroked="f">
              <v:path arrowok="t"/>
            </v:shape>
            <v:shape id="_x0000_s1109" style="position:absolute;left:3965;top:4841;width:3967;height:1729" coordorigin="3965,4841" coordsize="3967,1729" path="m3965,6570r3967,l7932,4841r-3967,l3965,6570xe" filled="f" strokecolor="#5b9bd4" strokeweight=".21806mm">
              <v:path arrowok="t"/>
            </v:shape>
            <v:shape id="_x0000_s1108" type="#_x0000_t75" style="position:absolute;left:4019;top:5132;width:1583;height:659">
              <v:imagedata r:id="rId29" o:title=""/>
            </v:shape>
            <v:shape id="_x0000_s1107" style="position:absolute;left:4085;top:5166;width:1443;height:525" coordorigin="4085,5166" coordsize="1443,525" path="m4085,5692r1443,l5528,5166r-1443,l4085,5692xe" fillcolor="#6fac46" stroked="f">
              <v:path arrowok="t"/>
            </v:shape>
            <v:shape id="_x0000_s1106" style="position:absolute;left:4085;top:5166;width:1443;height:525" coordorigin="4085,5166" coordsize="1443,525" path="m4085,5692r1443,l5528,5166r-1443,l4085,5692xe" filled="f" strokecolor="#6fac46" strokeweight=".14553mm">
              <v:path arrowok="t"/>
            </v:shape>
            <v:shape id="_x0000_s1105" type="#_x0000_t75" style="position:absolute;left:6261;top:5132;width:1583;height:659">
              <v:imagedata r:id="rId30" o:title=""/>
            </v:shape>
            <v:shape id="_x0000_s1104" style="position:absolute;left:6322;top:5166;width:1443;height:525" coordorigin="6322,5166" coordsize="1443,525" path="m6322,5692r1443,l7765,5166r-1443,l6322,5692xe" fillcolor="#6fac46" stroked="f">
              <v:path arrowok="t"/>
            </v:shape>
            <v:shape id="_x0000_s1103" style="position:absolute;left:6322;top:5166;width:1443;height:525" coordorigin="6322,5166" coordsize="1443,525" path="m6322,5692r1443,l7765,5166r-1443,l6322,5692xe" filled="f" strokecolor="#6fac46" strokeweight=".14553mm">
              <v:path arrowok="t"/>
            </v:shape>
            <v:shape id="_x0000_s1102" type="#_x0000_t75" style="position:absolute;left:4629;top:5972;width:2580;height:519">
              <v:imagedata r:id="rId31" o:title=""/>
            </v:shape>
            <v:shape id="_x0000_s1101" style="position:absolute;left:4695;top:6009;width:2440;height:383" coordorigin="4695,6009" coordsize="2440,383" path="m4695,6392r2440,l7135,6009r-2440,l4695,6392xe" fillcolor="#6fac46" stroked="f">
              <v:path arrowok="t"/>
            </v:shape>
            <v:shape id="_x0000_s1100" style="position:absolute;left:4695;top:6009;width:2440;height:383" coordorigin="4695,6009" coordsize="2440,383" path="m4695,6392r2440,l7135,6009r-2440,l4695,6392xe" filled="f" strokecolor="#6fac46" strokeweight=".14553mm">
              <v:path arrowok="t"/>
            </v:shape>
            <v:shape id="_x0000_s1099" type="#_x0000_t75" style="position:absolute;left:3878;top:6781;width:4079;height:525">
              <v:imagedata r:id="rId32" o:title=""/>
            </v:shape>
            <v:shape id="_x0000_s1098" style="position:absolute;left:3878;top:6781;width:4079;height:525" coordorigin="3878,6781" coordsize="4079,525" path="m3878,7307r4078,l7956,6781r-4078,l3878,7307xe" filled="f" strokecolor="#4f87ba" strokeweight=".21806mm">
              <v:path arrowok="t"/>
            </v:shape>
            <v:shape id="_x0000_s1097" type="#_x0000_t75" style="position:absolute;left:5783;top:4052;width:528;height:569">
              <v:imagedata r:id="rId33" o:title=""/>
            </v:shape>
            <v:shape id="_x0000_s1096" style="position:absolute;left:5852;top:4094;width:374;height:420" coordorigin="5852,4094" coordsize="374,420" path="m6039,4514r187,-187l6132,4327r,-233l5945,4094r,233l5852,4327r187,187xe" fillcolor="#6fac46" stroked="f">
              <v:path arrowok="t"/>
            </v:shape>
            <v:shape id="_x0000_s1095" style="position:absolute;left:5852;top:4094;width:374;height:420" coordorigin="5852,4094" coordsize="374,420" path="m6039,4514l5852,4327r93,l5945,4094r187,l6132,4327r94,l6039,4514xe" filled="f" strokecolor="#6fac46" strokeweight=".21808mm">
              <v:path arrowok="t"/>
            </v:shape>
            <v:shape id="_x0000_s1094" type="#_x0000_t75" style="position:absolute;left:5660;top:6352;width:528;height:536">
              <v:imagedata r:id="rId34" o:title=""/>
            </v:shape>
            <v:shape id="_x0000_s1093" style="position:absolute;left:5729;top:6392;width:374;height:389" coordorigin="5729,6392" coordsize="374,389" path="m5917,6781r186,-188l6010,6594r-1,-202l5822,6393r1,202l5729,6595r188,186xe" fillcolor="#41709c" stroked="f">
              <v:path arrowok="t"/>
            </v:shape>
            <v:shape id="_x0000_s1092" style="position:absolute;left:5729;top:6392;width:374;height:389" coordorigin="5729,6392" coordsize="374,389" path="m5917,6781l5729,6595r94,l5822,6393r187,-1l6010,6594r93,-1l5917,6781xe" filled="f" strokecolor="#41709c" strokeweight=".21808mm">
              <v:path arrowok="t"/>
            </v:shape>
            <v:shape id="_x0000_s1091" type="#_x0000_t75" style="position:absolute;left:4670;top:5585;width:528;height:717">
              <v:imagedata r:id="rId35" o:title=""/>
            </v:shape>
            <v:shape id="_x0000_s1090" style="position:absolute;left:4742;top:5624;width:374;height:572" coordorigin="4742,5624" coordsize="374,572" path="m4929,6196r187,-187l5022,6009r,-385l4836,5624r,385l4742,6009r187,187xe" fillcolor="#41709c" stroked="f">
              <v:path arrowok="t"/>
            </v:shape>
            <v:shape id="_x0000_s1089" style="position:absolute;left:4742;top:5624;width:374;height:572" coordorigin="4742,5624" coordsize="374,572" path="m4929,6196l4742,6009r94,l4836,5624r186,l5022,6009r94,l4929,6196xe" filled="f" strokecolor="#41709c" strokeweight=".21808mm">
              <v:path arrowok="t"/>
            </v:shape>
            <v:shape id="_x0000_s1088" type="#_x0000_t75" style="position:absolute;left:6624;top:5585;width:528;height:717">
              <v:imagedata r:id="rId36" o:title=""/>
            </v:shape>
            <v:shape id="_x0000_s1087" style="position:absolute;left:6692;top:5624;width:374;height:572" coordorigin="6692,5624" coordsize="374,572" path="m6879,6196r187,-187l6973,6009r,-385l6786,5624r,385l6692,6009r187,187xe" fillcolor="#41709c" stroked="f">
              <v:path arrowok="t"/>
            </v:shape>
            <v:shape id="_x0000_s1086" style="position:absolute;left:6692;top:5624;width:374;height:572" coordorigin="6692,5624" coordsize="374,572" path="m6879,6196l6692,6009r94,l6786,5624r187,l6973,6009r93,l6879,6196xe" filled="f" strokecolor="#41709c" strokeweight=".21808mm">
              <v:path arrowok="t"/>
            </v:shape>
            <v:shape id="_x0000_s1085" type="#_x0000_t75" style="position:absolute;left:4918;top:7794;width:2019;height:1310">
              <v:imagedata r:id="rId37" o:title=""/>
            </v:shape>
            <v:shape id="_x0000_s1084" style="position:absolute;left:4990;top:7832;width:1869;height:1168" coordorigin="4990,7832" coordsize="1869,1168" path="m5925,9000r934,-584l5925,7832r-935,584l5925,9000xe" fillcolor="#5b9bd4" stroked="f">
              <v:path arrowok="t"/>
            </v:shape>
            <v:shape id="_x0000_s1083" style="position:absolute;left:4990;top:7832;width:1869;height:1168" coordorigin="4990,7832" coordsize="1869,1168" path="m5925,9000r934,-584l5925,7832r-935,584l5925,9000xe" filled="f" strokecolor="#c7c7c7" strokeweight=".14553mm">
              <v:path arrowok="t"/>
            </v:shape>
            <v:shape id="_x0000_s1082" type="#_x0000_t75" style="position:absolute;left:5660;top:7266;width:536;height:676">
              <v:imagedata r:id="rId38" o:title=""/>
            </v:shape>
            <v:shape id="_x0000_s1081" style="position:absolute;left:5735;top:7305;width:374;height:526" coordorigin="5735,7305" coordsize="374,526" path="m5925,7832r184,-190l6015,7643r-5,-338l5823,7308r5,338l5735,7647r190,185xe" fillcolor="#6fac46" stroked="f">
              <v:path arrowok="t"/>
            </v:shape>
            <v:shape id="_x0000_s1080" style="position:absolute;left:5735;top:7305;width:374;height:526" coordorigin="5735,7305" coordsize="374,526" path="m5925,7832l5735,7647r93,-1l5823,7308r187,-3l6015,7643r94,-1l5925,7832xe" filled="f" strokecolor="#6fac46" strokeweight=".21808mm">
              <v:path arrowok="t"/>
            </v:shape>
            <v:shape id="_x0000_s1079" type="#_x0000_t75" style="position:absolute;left:3929;top:9401;width:3998;height:668">
              <v:imagedata r:id="rId39" o:title=""/>
            </v:shape>
            <v:shape id="_x0000_s1078" style="position:absolute;left:3994;top:9438;width:3855;height:525" coordorigin="3994,9438" coordsize="3855,525" path="m3994,9963r3855,l7849,9438r-3855,l3994,9963xe" fillcolor="#5b9bd4" stroked="f">
              <v:path arrowok="t"/>
            </v:shape>
            <v:shape id="_x0000_s1077" style="position:absolute;left:3994;top:9438;width:3855;height:525" coordorigin="3994,9438" coordsize="3855,525" path="m3994,9963r3855,l7849,9438r-3855,l3994,9963xe" filled="f" strokecolor="#c7c7c7" strokeweight=".14553mm">
              <v:path arrowok="t"/>
            </v:shape>
            <v:shape id="_x0000_s1076" type="#_x0000_t75" style="position:absolute;left:5668;top:8956;width:528;height:585">
              <v:imagedata r:id="rId40" o:title=""/>
            </v:shape>
            <v:shape id="_x0000_s1075" style="position:absolute;left:5736;top:8999;width:374;height:439" coordorigin="5736,8999" coordsize="374,439" path="m5922,9438r188,-186l6016,9251r2,-251l5831,8999r-1,251l5736,9250r186,188xe" fillcolor="#6fac46" stroked="f">
              <v:path arrowok="t"/>
            </v:shape>
            <v:shape id="_x0000_s1074" style="position:absolute;left:5736;top:8999;width:374;height:439" coordorigin="5736,8999" coordsize="374,439" path="m5922,9438l5736,9250r94,l5831,8999r187,1l6016,9251r94,1l5922,9438xe" filled="f" strokecolor="#6fac46" strokeweight=".21808mm">
              <v:path arrowok="t"/>
            </v:shape>
            <v:shape id="_x0000_s1073" type="#_x0000_t75" style="position:absolute;left:9534;top:2420;width:668;height:6445">
              <v:imagedata r:id="rId41" o:title=""/>
            </v:shape>
            <v:shape id="_x0000_s1072" style="position:absolute;left:9602;top:2458;width:525;height:6308" coordorigin="9602,2458" coordsize="525,6308" path="m9602,8766r525,l10127,2458r-525,l9602,8766xe" fillcolor="#5b9bd4" stroked="f">
              <v:path arrowok="t"/>
            </v:shape>
            <v:shape id="_x0000_s1071" style="position:absolute;left:9602;top:2458;width:525;height:6308" coordorigin="9602,2458" coordsize="525,6308" path="m9602,8766r525,l10127,2458r-525,l9602,8766xe" filled="f" strokecolor="#c7c7c7" strokeweight=".14553mm">
              <v:path arrowok="t"/>
            </v:shape>
            <v:shape id="_x0000_s1070" style="position:absolute;left:5922;top:8904;width:3943;height:1435" coordorigin="5922,8904" coordsize="3943,1435" path="m5922,9963r,376l9865,10339r,-1435e" filled="f" strokecolor="#6fac46" strokeweight=".65419mm">
              <v:path arrowok="t"/>
            </v:shape>
            <v:shape id="_x0000_s1069" style="position:absolute;left:9786;top:8766;width:157;height:157" coordorigin="9786,8766" coordsize="157,157" path="m9786,8923r157,l9865,8766r-79,157xe" fillcolor="#6fac46" stroked="f">
              <v:path arrowok="t"/>
            </v:shape>
            <v:shape id="_x0000_s1068" style="position:absolute;left:6039;top:1898;width:3826;height:561" coordorigin="6039,1898" coordsize="3826,561" path="m9865,2458r,-560l6039,1898r,225e" filled="f" strokecolor="#6fac46" strokeweight=".65419mm">
              <v:path arrowok="t"/>
            </v:shape>
            <v:shape id="_x0000_s1067" style="position:absolute;left:5960;top:2103;width:157;height:157" coordorigin="5960,2103" coordsize="157,157" path="m5960,2103r79,157l6117,2103r-157,xe" fillcolor="#6fac46" stroked="f">
              <v:path arrowok="t"/>
            </v:shape>
            <v:shape id="_x0000_s1066" type="#_x0000_t75" style="position:absolute;left:1703;top:2420;width:668;height:6445">
              <v:imagedata r:id="rId42" o:title=""/>
            </v:shape>
            <v:shape id="_x0000_s1065" style="position:absolute;left:1770;top:2458;width:525;height:6308" coordorigin="1770,2458" coordsize="525,6308" path="m1770,8766r525,l2295,2458r-525,l1770,8766xe" fillcolor="#5b9bd4" stroked="f">
              <v:path arrowok="t"/>
            </v:shape>
            <v:shape id="_x0000_s1064" style="position:absolute;left:1770;top:2458;width:525;height:6308" coordorigin="1770,2458" coordsize="525,6308" path="m1770,8766r525,l2295,2458r-525,l1770,8766xe" filled="f" strokecolor="#c7c7c7" strokeweight=".14553mm">
              <v:path arrowok="t"/>
            </v:shape>
            <v:shape id="_x0000_s1063" style="position:absolute;left:2419;top:2593;width:1592;height:0" coordorigin="2419,2593" coordsize="1592,0" path="m2419,2593r1592,e" filled="f" strokecolor="#6fac46" strokeweight=".43611mm">
              <v:path arrowok="t"/>
            </v:shape>
            <v:shape id="_x0000_s1062" style="position:absolute;left:2318;top:2527;width:133;height:133" coordorigin="2318,2527" coordsize="133,133" path="m2318,2593r133,66l2443,2642r-5,-19l2435,2603r,-19l2438,2564r5,-19l2451,2527r-133,66xe" fillcolor="#6fac46" stroked="f">
              <v:path arrowok="t"/>
            </v:shape>
            <v:shape id="_x0000_s1061" style="position:absolute;left:3979;top:2527;width:133;height:133" coordorigin="3979,2527" coordsize="133,133" path="m4111,2593r-132,-66l3986,2544r5,19l3994,2583r,19l3991,2622r-5,19l3979,2659r132,-66xe" fillcolor="#6fac46" stroked="f">
              <v:path arrowok="t"/>
            </v:shape>
            <v:shape id="_x0000_s1060" style="position:absolute;left:2395;top:3809;width:1592;height:0" coordorigin="2395,3809" coordsize="1592,0" path="m2395,3809r1593,e" filled="f" strokecolor="#6fac46" strokeweight=".43611mm">
              <v:path arrowok="t"/>
            </v:shape>
            <v:shape id="_x0000_s1059" style="position:absolute;left:2295;top:3743;width:133;height:133" coordorigin="2295,3743" coordsize="133,133" path="m2295,3809r133,66l2420,3858r-5,-19l2412,3819r,-19l2415,3780r5,-19l2428,3743r-133,66xe" fillcolor="#6fac46" stroked="f">
              <v:path arrowok="t"/>
            </v:shape>
            <v:shape id="_x0000_s1058" style="position:absolute;left:3955;top:3743;width:133;height:133" coordorigin="3955,3743" coordsize="133,133" path="m4088,3809r-133,-66l3963,3760r5,19l3971,3799r,19l3968,3838r-5,19l3955,3875r133,-66xe" fillcolor="#6fac46" stroked="f">
              <v:path arrowok="t"/>
            </v:shape>
            <v:shape id="_x0000_s1057" style="position:absolute;left:2288;top:5195;width:133;height:133" coordorigin="2288,5195" coordsize="133,133" path="m2288,5262r132,66l2413,5310r-5,-19l2405,5272r,-20l2407,5233r6,-19l2420,5195r-132,67xe" fillcolor="#6fac46" stroked="f">
              <v:path arrowok="t"/>
            </v:shape>
            <v:shape id="_x0000_s1056" style="position:absolute;left:3831;top:5195;width:133;height:133" coordorigin="3831,5195" coordsize="133,133" path="m3964,5262r-133,-67l3839,5213r5,19l3847,5251r,20l3844,5290r-5,19l3831,5328r133,-66xe" fillcolor="#6fac46" stroked="f">
              <v:path arrowok="t"/>
            </v:shape>
            <v:shape id="_x0000_s1055" style="position:absolute;left:2318;top:7003;width:133;height:133" coordorigin="2318,7003" coordsize="133,133" path="m2318,7070r133,66l2443,7119r-5,-20l2435,7080r,-20l2438,7041r5,-19l2451,7003r-133,67xe" fillcolor="#6fac46" stroked="f">
              <v:path arrowok="t"/>
            </v:shape>
            <v:shape id="_x0000_s1054" style="position:absolute;left:3760;top:7003;width:133;height:133" coordorigin="3760,7003" coordsize="133,133" path="m3893,7070r-133,-67l3768,7021r5,19l3776,7059r,20l3773,7098r-5,20l3760,7136r133,-66xe" fillcolor="#6fac46" stroked="f">
              <v:path arrowok="t"/>
            </v:shape>
            <v:shape id="_x0000_s1053" style="position:absolute;left:7938;top:5195;width:133;height:133" coordorigin="7938,5195" coordsize="133,133" path="m7938,5262r132,66l8063,5311r-5,-20l8055,5272r,-20l8057,5233r6,-19l8070,5195r-132,67xe" fillcolor="#6fac46" stroked="f">
              <v:path arrowok="t"/>
            </v:shape>
            <v:shape id="_x0000_s1052" style="position:absolute;left:9481;top:5195;width:133;height:133" coordorigin="9481,5195" coordsize="133,133" path="m9614,5262r-133,-67l9489,5213r5,19l9497,5251r,20l9494,5290r-5,19l9481,5328r133,-66xe" fillcolor="#6fac46" stroked="f">
              <v:path arrowok="t"/>
            </v:shape>
            <v:shape id="_x0000_s1051" style="position:absolute;left:7966;top:7003;width:133;height:133" coordorigin="7966,7003" coordsize="133,133" path="m7966,7070r133,66l8091,7118r-5,-19l8084,7080r-1,-20l8086,7041r5,-19l8099,7003r-133,67xe" fillcolor="#6fac46" stroked="f">
              <v:path arrowok="t"/>
            </v:shape>
            <v:shape id="_x0000_s1050" style="position:absolute;left:9490;top:7003;width:133;height:133" coordorigin="9490,7003" coordsize="133,133" path="m9622,7070r-132,-67l9497,7021r5,19l9505,7059r,20l9502,7098r-5,20l9490,7136r132,-66xe" fillcolor="#6fac46" stroked="f">
              <v:path arrowok="t"/>
            </v:shape>
            <v:shape id="_x0000_s1049" style="position:absolute;left:8067;top:2593;width:1455;height:0" coordorigin="8067,2593" coordsize="1455,0" path="m8067,2593r1455,e" filled="f" strokecolor="#6fac46" strokeweight=".43611mm">
              <v:path arrowok="t"/>
            </v:shape>
            <v:shape id="_x0000_s1048" style="position:absolute;left:7966;top:2527;width:133;height:133" coordorigin="7966,2527" coordsize="133,133" path="m7966,2593r133,66l8091,2642r-5,-19l8084,2603r-1,-19l8086,2564r5,-19l8099,2527r-133,66xe" fillcolor="#6fac46" stroked="f">
              <v:path arrowok="t"/>
            </v:shape>
            <v:shape id="_x0000_s1047" style="position:absolute;left:9490;top:2527;width:133;height:133" coordorigin="9490,2527" coordsize="133,133" path="m9622,2593r-132,-66l9497,2544r5,19l9505,2583r,19l9502,2622r-5,19l9490,2659r132,-66xe" fillcolor="#6fac46" stroked="f">
              <v:path arrowok="t"/>
            </v:shape>
            <v:shape id="_x0000_s1046" style="position:absolute;left:8046;top:3799;width:1455;height:0" coordorigin="8046,3799" coordsize="1455,0" path="m8046,3799r1455,e" filled="f" strokecolor="#6fac46" strokeweight=".43611mm">
              <v:path arrowok="t"/>
            </v:shape>
            <v:shape id="_x0000_s1045" style="position:absolute;left:7946;top:3733;width:133;height:133" coordorigin="7946,3733" coordsize="133,133" path="m7946,3799r133,66l8071,3848r-5,-19l8063,3809r,-19l8066,3770r5,-19l8079,3733r-133,66xe" fillcolor="#6fac46" stroked="f">
              <v:path arrowok="t"/>
            </v:shape>
            <v:shape id="_x0000_s1044" style="position:absolute;left:9469;top:3733;width:133;height:133" coordorigin="9469,3733" coordsize="133,133" path="m9602,3799r-133,-66l9477,3750r5,19l9485,3789r,19l9482,3828r-5,19l9469,3865r133,-66xe" fillcolor="#6fac46" stroked="f">
              <v:path arrowok="t"/>
            </v:shape>
            <w10:wrap anchorx="page" anchory="page"/>
          </v:group>
        </w:pict>
      </w:r>
      <w:r w:rsidR="006A4B32" w:rsidRPr="001C0FC3">
        <w:rPr>
          <w:rFonts w:asciiTheme="minorHAnsi" w:eastAsia="Calibri" w:hAnsiTheme="minorHAnsi" w:cstheme="minorHAnsi"/>
          <w:spacing w:val="4"/>
          <w:sz w:val="16"/>
          <w:szCs w:val="16"/>
        </w:rPr>
        <w:t>A</w:t>
      </w:r>
      <w:r w:rsidR="006A4B32" w:rsidRPr="001C0FC3">
        <w:rPr>
          <w:rFonts w:asciiTheme="minorHAnsi" w:eastAsia="Calibri" w:hAnsiTheme="minorHAnsi" w:cstheme="minorHAnsi"/>
          <w:spacing w:val="-5"/>
          <w:sz w:val="16"/>
          <w:szCs w:val="16"/>
        </w:rPr>
        <w:t>C</w:t>
      </w:r>
      <w:r w:rsidR="006A4B32" w:rsidRPr="001C0FC3">
        <w:rPr>
          <w:rFonts w:asciiTheme="minorHAnsi" w:eastAsia="Calibri" w:hAnsiTheme="minorHAnsi" w:cstheme="minorHAnsi"/>
          <w:spacing w:val="3"/>
          <w:sz w:val="16"/>
          <w:szCs w:val="16"/>
        </w:rPr>
        <w:t>C</w:t>
      </w:r>
      <w:r w:rsidR="006A4B32" w:rsidRPr="001C0FC3">
        <w:rPr>
          <w:rFonts w:asciiTheme="minorHAnsi" w:eastAsia="Calibri" w:hAnsiTheme="minorHAnsi" w:cstheme="minorHAnsi"/>
          <w:spacing w:val="2"/>
          <w:sz w:val="16"/>
          <w:szCs w:val="16"/>
        </w:rPr>
        <w:t>E</w:t>
      </w:r>
      <w:r w:rsidR="006A4B32" w:rsidRPr="001C0FC3">
        <w:rPr>
          <w:rFonts w:asciiTheme="minorHAnsi" w:eastAsia="Calibri" w:hAnsiTheme="minorHAnsi" w:cstheme="minorHAnsi"/>
          <w:spacing w:val="-2"/>
          <w:sz w:val="16"/>
          <w:szCs w:val="16"/>
        </w:rPr>
        <w:t>P</w:t>
      </w:r>
      <w:r w:rsidR="006A4B32" w:rsidRPr="001C0FC3">
        <w:rPr>
          <w:rFonts w:asciiTheme="minorHAnsi" w:eastAsia="Calibri" w:hAnsiTheme="minorHAnsi" w:cstheme="minorHAnsi"/>
          <w:sz w:val="16"/>
          <w:szCs w:val="16"/>
        </w:rPr>
        <w:t>T</w:t>
      </w:r>
      <w:r w:rsidR="006A4B32" w:rsidRPr="001C0FC3">
        <w:rPr>
          <w:rFonts w:asciiTheme="minorHAnsi" w:eastAsia="Calibri" w:hAnsiTheme="minorHAnsi" w:cstheme="minorHAnsi"/>
          <w:spacing w:val="14"/>
          <w:sz w:val="16"/>
          <w:szCs w:val="16"/>
        </w:rPr>
        <w:t xml:space="preserve"> </w:t>
      </w:r>
      <w:r w:rsidR="006A4B32" w:rsidRPr="001C0FC3">
        <w:rPr>
          <w:rFonts w:asciiTheme="minorHAnsi" w:eastAsia="Calibri" w:hAnsiTheme="minorHAnsi" w:cstheme="minorHAnsi"/>
          <w:spacing w:val="1"/>
          <w:w w:val="103"/>
          <w:sz w:val="16"/>
          <w:szCs w:val="16"/>
        </w:rPr>
        <w:t>R</w:t>
      </w:r>
      <w:r w:rsidR="006A4B32" w:rsidRPr="001C0FC3">
        <w:rPr>
          <w:rFonts w:asciiTheme="minorHAnsi" w:eastAsia="Calibri" w:hAnsiTheme="minorHAnsi" w:cstheme="minorHAnsi"/>
          <w:w w:val="103"/>
          <w:sz w:val="16"/>
          <w:szCs w:val="16"/>
        </w:rPr>
        <w:t>I</w:t>
      </w:r>
      <w:r w:rsidR="006A4B32" w:rsidRPr="001C0FC3">
        <w:rPr>
          <w:rFonts w:asciiTheme="minorHAnsi" w:eastAsia="Calibri" w:hAnsiTheme="minorHAnsi" w:cstheme="minorHAnsi"/>
          <w:spacing w:val="-1"/>
          <w:w w:val="103"/>
          <w:sz w:val="16"/>
          <w:szCs w:val="16"/>
        </w:rPr>
        <w:t>S</w:t>
      </w:r>
      <w:r w:rsidR="006A4B32" w:rsidRPr="001C0FC3">
        <w:rPr>
          <w:rFonts w:asciiTheme="minorHAnsi" w:eastAsia="Calibri" w:hAnsiTheme="minorHAnsi" w:cstheme="minorHAnsi"/>
          <w:spacing w:val="5"/>
          <w:w w:val="103"/>
          <w:sz w:val="16"/>
          <w:szCs w:val="16"/>
        </w:rPr>
        <w:t>K</w:t>
      </w:r>
      <w:r w:rsidR="006A4B32" w:rsidRPr="001C0FC3">
        <w:rPr>
          <w:rFonts w:asciiTheme="minorHAnsi" w:eastAsia="Calibri" w:hAnsiTheme="minorHAnsi" w:cstheme="minorHAnsi"/>
          <w:w w:val="103"/>
          <w:sz w:val="16"/>
          <w:szCs w:val="16"/>
        </w:rPr>
        <w:t>S</w:t>
      </w:r>
    </w:p>
    <w:p w14:paraId="73A4EC46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1909270D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0F2BEDAD" w14:textId="77777777" w:rsidR="00A50B0C" w:rsidRPr="001C0FC3" w:rsidRDefault="001754BA">
      <w:pPr>
        <w:spacing w:line="200" w:lineRule="exact"/>
        <w:rPr>
          <w:rFonts w:asciiTheme="minorHAnsi" w:hAnsiTheme="minorHAnsi" w:cstheme="minorHAnsi"/>
        </w:rPr>
      </w:pPr>
      <w:r w:rsidRPr="001C0FC3">
        <w:rPr>
          <w:rFonts w:asciiTheme="minorHAnsi" w:hAnsiTheme="minorHAnsi" w:cstheme="minorHAnsi"/>
          <w:noProof/>
          <w:lang w:val="id-ID" w:eastAsia="id-ID"/>
        </w:rPr>
        <mc:AlternateContent>
          <mc:Choice Requires="wps">
            <w:drawing>
              <wp:anchor distT="45720" distB="45720" distL="114300" distR="114300" simplePos="0" relativeHeight="503316479" behindDoc="0" locked="0" layoutInCell="1" allowOverlap="1" wp14:anchorId="52502390" wp14:editId="67711BA2">
                <wp:simplePos x="0" y="0"/>
                <wp:positionH relativeFrom="column">
                  <wp:posOffset>3035300</wp:posOffset>
                </wp:positionH>
                <wp:positionV relativeFrom="paragraph">
                  <wp:posOffset>39370</wp:posOffset>
                </wp:positionV>
                <wp:extent cx="342900" cy="233680"/>
                <wp:effectExtent l="0" t="0" r="19050" b="13970"/>
                <wp:wrapSquare wrapText="bothSides"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0F0AD" w14:textId="77777777" w:rsidR="00EA4C26" w:rsidRPr="00BE394B" w:rsidRDefault="00EA4C26" w:rsidP="001754BA">
                            <w:pPr>
                              <w:rPr>
                                <w:sz w:val="14"/>
                                <w:lang w:val="id-ID"/>
                              </w:rPr>
                            </w:pPr>
                            <w:r>
                              <w:rPr>
                                <w:sz w:val="14"/>
                                <w:lang w:val="id-ID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02390" id="_x0000_s1027" type="#_x0000_t202" style="position:absolute;margin-left:239pt;margin-top:3.1pt;width:27pt;height:18.4pt;z-index:5033164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KFJwIAAEwEAAAOAAAAZHJzL2Uyb0RvYy54bWysVNuO2yAQfa/Uf0C8N3acZJt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">
                <v:textbox>
                  <w:txbxContent>
                    <w:p w14:paraId="1080F0AD" w14:textId="77777777" w:rsidR="00EA4C26" w:rsidRPr="00BE394B" w:rsidRDefault="00EA4C26" w:rsidP="001754BA">
                      <w:pPr>
                        <w:rPr>
                          <w:sz w:val="14"/>
                          <w:lang w:val="id-ID"/>
                        </w:rPr>
                      </w:pPr>
                      <w:r>
                        <w:rPr>
                          <w:sz w:val="14"/>
                          <w:lang w:val="id-ID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49B20F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5D40A35E" w14:textId="77777777" w:rsidR="00A50B0C" w:rsidRPr="001C0FC3" w:rsidRDefault="00A50B0C">
      <w:pPr>
        <w:spacing w:before="1" w:line="260" w:lineRule="exact"/>
        <w:rPr>
          <w:rFonts w:asciiTheme="minorHAnsi" w:hAnsiTheme="minorHAnsi" w:cstheme="minorHAnsi"/>
          <w:sz w:val="26"/>
          <w:szCs w:val="26"/>
        </w:rPr>
      </w:pPr>
    </w:p>
    <w:p w14:paraId="13C836A7" w14:textId="77777777" w:rsidR="00A50B0C" w:rsidRPr="001C0FC3" w:rsidRDefault="006A4B32">
      <w:pPr>
        <w:spacing w:before="31" w:line="180" w:lineRule="exact"/>
        <w:ind w:left="3918" w:right="3951"/>
        <w:jc w:val="center"/>
        <w:rPr>
          <w:rFonts w:asciiTheme="minorHAnsi" w:eastAsia="Calibri" w:hAnsiTheme="minorHAnsi" w:cstheme="minorHAnsi"/>
          <w:sz w:val="16"/>
          <w:szCs w:val="16"/>
        </w:rPr>
      </w:pPr>
      <w:r w:rsidRPr="001C0FC3">
        <w:rPr>
          <w:rFonts w:asciiTheme="minorHAnsi" w:eastAsia="Calibri" w:hAnsiTheme="minorHAnsi" w:cstheme="minorHAnsi"/>
          <w:spacing w:val="2"/>
          <w:sz w:val="16"/>
          <w:szCs w:val="16"/>
        </w:rPr>
        <w:t>T</w:t>
      </w:r>
      <w:r w:rsidRPr="001C0FC3">
        <w:rPr>
          <w:rFonts w:asciiTheme="minorHAnsi" w:eastAsia="Calibri" w:hAnsiTheme="minorHAnsi" w:cstheme="minorHAnsi"/>
          <w:spacing w:val="1"/>
          <w:sz w:val="16"/>
          <w:szCs w:val="16"/>
        </w:rPr>
        <w:t>R</w:t>
      </w:r>
      <w:r w:rsidRPr="001C0FC3">
        <w:rPr>
          <w:rFonts w:asciiTheme="minorHAnsi" w:eastAsia="Calibri" w:hAnsiTheme="minorHAnsi" w:cstheme="minorHAnsi"/>
          <w:spacing w:val="-6"/>
          <w:sz w:val="16"/>
          <w:szCs w:val="16"/>
        </w:rPr>
        <w:t>E</w:t>
      </w:r>
      <w:r w:rsidRPr="001C0FC3">
        <w:rPr>
          <w:rFonts w:asciiTheme="minorHAnsi" w:eastAsia="Calibri" w:hAnsiTheme="minorHAnsi" w:cstheme="minorHAnsi"/>
          <w:spacing w:val="3"/>
          <w:sz w:val="16"/>
          <w:szCs w:val="16"/>
        </w:rPr>
        <w:t>A</w:t>
      </w:r>
      <w:r w:rsidRPr="001C0FC3">
        <w:rPr>
          <w:rFonts w:asciiTheme="minorHAnsi" w:eastAsia="Calibri" w:hAnsiTheme="minorHAnsi" w:cstheme="minorHAnsi"/>
          <w:sz w:val="16"/>
          <w:szCs w:val="16"/>
        </w:rPr>
        <w:t>T</w:t>
      </w:r>
      <w:r w:rsidRPr="001C0FC3">
        <w:rPr>
          <w:rFonts w:asciiTheme="minorHAnsi" w:eastAsia="Calibri" w:hAnsiTheme="minorHAnsi" w:cstheme="minorHAnsi"/>
          <w:spacing w:val="11"/>
          <w:sz w:val="16"/>
          <w:szCs w:val="16"/>
        </w:rPr>
        <w:t xml:space="preserve"> </w:t>
      </w:r>
      <w:r w:rsidRPr="001C0FC3">
        <w:rPr>
          <w:rFonts w:asciiTheme="minorHAnsi" w:eastAsia="Calibri" w:hAnsiTheme="minorHAnsi" w:cstheme="minorHAnsi"/>
          <w:spacing w:val="1"/>
          <w:w w:val="103"/>
          <w:sz w:val="16"/>
          <w:szCs w:val="16"/>
        </w:rPr>
        <w:t>R</w:t>
      </w:r>
      <w:r w:rsidRPr="001C0FC3">
        <w:rPr>
          <w:rFonts w:asciiTheme="minorHAnsi" w:eastAsia="Calibri" w:hAnsiTheme="minorHAnsi" w:cstheme="minorHAnsi"/>
          <w:w w:val="103"/>
          <w:sz w:val="16"/>
          <w:szCs w:val="16"/>
        </w:rPr>
        <w:t>I</w:t>
      </w:r>
      <w:r w:rsidRPr="001C0FC3">
        <w:rPr>
          <w:rFonts w:asciiTheme="minorHAnsi" w:eastAsia="Calibri" w:hAnsiTheme="minorHAnsi" w:cstheme="minorHAnsi"/>
          <w:spacing w:val="-2"/>
          <w:w w:val="103"/>
          <w:sz w:val="16"/>
          <w:szCs w:val="16"/>
        </w:rPr>
        <w:t>S</w:t>
      </w:r>
      <w:r w:rsidRPr="001C0FC3">
        <w:rPr>
          <w:rFonts w:asciiTheme="minorHAnsi" w:eastAsia="Calibri" w:hAnsiTheme="minorHAnsi" w:cstheme="minorHAnsi"/>
          <w:spacing w:val="5"/>
          <w:w w:val="103"/>
          <w:sz w:val="16"/>
          <w:szCs w:val="16"/>
        </w:rPr>
        <w:t>K</w:t>
      </w:r>
      <w:r w:rsidRPr="001C0FC3">
        <w:rPr>
          <w:rFonts w:asciiTheme="minorHAnsi" w:eastAsia="Calibri" w:hAnsiTheme="minorHAnsi" w:cstheme="minorHAnsi"/>
          <w:w w:val="103"/>
          <w:sz w:val="16"/>
          <w:szCs w:val="16"/>
        </w:rPr>
        <w:t>S</w:t>
      </w:r>
    </w:p>
    <w:p w14:paraId="02E54E8F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320365AB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476020EC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4DDBD95F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062EF0F9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51DF43AB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7D33CE56" w14:textId="77777777" w:rsidR="00A50B0C" w:rsidRPr="001C0FC3" w:rsidRDefault="00A50B0C">
      <w:pPr>
        <w:spacing w:before="4" w:line="260" w:lineRule="exact"/>
        <w:rPr>
          <w:rFonts w:asciiTheme="minorHAnsi" w:hAnsiTheme="minorHAnsi" w:cstheme="minorHAnsi"/>
          <w:sz w:val="26"/>
          <w:szCs w:val="26"/>
        </w:rPr>
      </w:pPr>
    </w:p>
    <w:p w14:paraId="477FA391" w14:textId="77777777" w:rsidR="00A50B0C" w:rsidRPr="001C0FC3" w:rsidRDefault="006A4B32">
      <w:pPr>
        <w:spacing w:before="11"/>
        <w:ind w:left="142"/>
        <w:rPr>
          <w:rFonts w:asciiTheme="minorHAnsi" w:eastAsia="Calibri Light" w:hAnsiTheme="minorHAnsi" w:cstheme="minorHAnsi"/>
          <w:b/>
          <w:sz w:val="22"/>
          <w:szCs w:val="24"/>
        </w:rPr>
      </w:pP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4"/>
        </w:rPr>
        <w:t>B</w:t>
      </w:r>
      <w:r w:rsidRPr="001C0FC3">
        <w:rPr>
          <w:rFonts w:asciiTheme="minorHAnsi" w:eastAsia="Calibri Light" w:hAnsiTheme="minorHAnsi" w:cstheme="minorHAnsi"/>
          <w:b/>
          <w:sz w:val="22"/>
          <w:szCs w:val="24"/>
        </w:rPr>
        <w:t>. E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b/>
          <w:sz w:val="22"/>
          <w:szCs w:val="24"/>
        </w:rPr>
        <w:t>tablish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4"/>
        </w:rPr>
        <w:t>c</w:t>
      </w:r>
      <w:r w:rsidRPr="001C0FC3">
        <w:rPr>
          <w:rFonts w:asciiTheme="minorHAnsi" w:eastAsia="Calibri Light" w:hAnsiTheme="minorHAnsi" w:cstheme="minorHAnsi"/>
          <w:b/>
          <w:sz w:val="22"/>
          <w:szCs w:val="24"/>
        </w:rPr>
        <w:t>ont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b/>
          <w:sz w:val="22"/>
          <w:szCs w:val="24"/>
        </w:rPr>
        <w:t>xt</w:t>
      </w:r>
    </w:p>
    <w:p w14:paraId="06B2C1EE" w14:textId="77777777" w:rsidR="00A50B0C" w:rsidRPr="001C0FC3" w:rsidRDefault="00A50B0C">
      <w:pPr>
        <w:spacing w:before="9" w:line="260" w:lineRule="exact"/>
        <w:rPr>
          <w:rFonts w:asciiTheme="minorHAnsi" w:hAnsiTheme="minorHAnsi" w:cstheme="minorHAnsi"/>
          <w:sz w:val="24"/>
          <w:szCs w:val="26"/>
        </w:rPr>
      </w:pPr>
    </w:p>
    <w:p w14:paraId="12C6692F" w14:textId="77777777" w:rsidR="00A50B0C" w:rsidRPr="001C0FC3" w:rsidRDefault="006A4B32">
      <w:pPr>
        <w:spacing w:line="360" w:lineRule="auto"/>
        <w:ind w:left="142" w:right="75" w:firstLine="720"/>
        <w:jc w:val="both"/>
        <w:rPr>
          <w:rFonts w:asciiTheme="minorHAnsi" w:eastAsia="Calibri Light" w:hAnsiTheme="minorHAnsi" w:cstheme="minorHAnsi"/>
          <w:sz w:val="22"/>
          <w:szCs w:val="24"/>
        </w:rPr>
      </w:pP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anaj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dilakukan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dalam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upaya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p</w:t>
      </w:r>
      <w:r w:rsidRPr="001C0FC3">
        <w:rPr>
          <w:rFonts w:asciiTheme="minorHAnsi" w:eastAsia="Calibri Light" w:hAnsiTheme="minorHAnsi" w:cstheme="minorHAnsi"/>
          <w:spacing w:val="-3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apai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tujuan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dan </w:t>
      </w:r>
      <w:proofErr w:type="spellStart"/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asa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sita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s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. 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h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ka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n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itu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manaj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isi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o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ha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us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te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patkan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d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m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kont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ks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gik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maupun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op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ion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l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.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ntifikasi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g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k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libatkan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hu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b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ungan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anta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4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ngan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li</w:t>
      </w:r>
      <w:r w:rsidRPr="001C0FC3">
        <w:rPr>
          <w:rFonts w:asciiTheme="minorHAnsi" w:eastAsia="Calibri Light" w:hAnsiTheme="minorHAnsi" w:cstheme="minorHAnsi"/>
          <w:spacing w:val="-3"/>
          <w:sz w:val="22"/>
          <w:szCs w:val="24"/>
        </w:rPr>
        <w:t>n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gkungan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kste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nal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>.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Be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apa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isu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nting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yang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ha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us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dip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timbangkan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dalam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ngev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luasi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t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te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g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ic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4"/>
        </w:rPr>
        <w:t>c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n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t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n</w:t>
      </w:r>
      <w:r w:rsidRPr="001C0FC3">
        <w:rPr>
          <w:rFonts w:asciiTheme="minorHAnsi" w:eastAsia="Calibri Light" w:hAnsiTheme="minorHAnsi" w:cstheme="minorHAnsi"/>
          <w:i/>
          <w:spacing w:val="2"/>
          <w:sz w:val="22"/>
          <w:szCs w:val="24"/>
        </w:rPr>
        <w:t>t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, di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anta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anya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adalah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>:</w:t>
      </w:r>
    </w:p>
    <w:p w14:paraId="60BDD982" w14:textId="77777777" w:rsidR="00A50B0C" w:rsidRPr="001C0FC3" w:rsidRDefault="00A50B0C">
      <w:pPr>
        <w:spacing w:before="9" w:line="100" w:lineRule="exact"/>
        <w:rPr>
          <w:rFonts w:asciiTheme="minorHAnsi" w:hAnsiTheme="minorHAnsi" w:cstheme="minorHAnsi"/>
          <w:sz w:val="9"/>
          <w:szCs w:val="11"/>
        </w:rPr>
      </w:pPr>
    </w:p>
    <w:p w14:paraId="7729DC58" w14:textId="77777777" w:rsidR="00E46C58" w:rsidRPr="001C0FC3" w:rsidRDefault="006A4B32" w:rsidP="00E46C58">
      <w:pPr>
        <w:pStyle w:val="ListParagraph"/>
        <w:numPr>
          <w:ilvl w:val="0"/>
          <w:numId w:val="5"/>
        </w:numPr>
        <w:tabs>
          <w:tab w:val="left" w:pos="1580"/>
        </w:tabs>
        <w:spacing w:line="359" w:lineRule="auto"/>
        <w:ind w:right="73"/>
        <w:rPr>
          <w:rFonts w:asciiTheme="minorHAnsi" w:eastAsia="Calibri Light" w:hAnsiTheme="minorHAnsi" w:cstheme="minorHAnsi"/>
          <w:sz w:val="22"/>
          <w:szCs w:val="24"/>
        </w:rPr>
      </w:pPr>
      <w:proofErr w:type="spellStart"/>
      <w:proofErr w:type="gramStart"/>
      <w:r w:rsidRPr="001C0FC3">
        <w:rPr>
          <w:rFonts w:asciiTheme="minorHAnsi" w:eastAsia="Calibri Light" w:hAnsiTheme="minorHAnsi" w:cstheme="minorHAnsi"/>
          <w:sz w:val="22"/>
          <w:szCs w:val="24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luang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38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dan</w:t>
      </w:r>
      <w:proofErr w:type="gram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37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aman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35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yang </w:t>
      </w:r>
      <w:r w:rsidRPr="001C0FC3">
        <w:rPr>
          <w:rFonts w:asciiTheme="minorHAnsi" w:eastAsia="Calibri Light" w:hAnsiTheme="minorHAnsi" w:cstheme="minorHAnsi"/>
          <w:spacing w:val="37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h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bungan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38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ngan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38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lingkungan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38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l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kal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, 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giona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l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, global,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l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politik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>,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kultu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al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>,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bijakan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dan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ko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="00E46C58" w:rsidRPr="001C0FC3">
        <w:rPr>
          <w:rFonts w:asciiTheme="minorHAnsi" w:eastAsia="Calibri Light" w:hAnsiTheme="minorHAnsi" w:cstheme="minorHAnsi"/>
          <w:sz w:val="22"/>
          <w:szCs w:val="24"/>
        </w:rPr>
        <w:t>tis</w:t>
      </w:r>
      <w:proofErr w:type="spellEnd"/>
      <w:r w:rsidR="00E46C58" w:rsidRPr="001C0FC3">
        <w:rPr>
          <w:rFonts w:asciiTheme="minorHAnsi" w:eastAsia="Calibri Light" w:hAnsiTheme="minorHAnsi" w:cstheme="minorHAnsi"/>
          <w:sz w:val="22"/>
          <w:szCs w:val="24"/>
          <w:lang w:val="id-ID"/>
        </w:rPr>
        <w:t>i</w:t>
      </w:r>
    </w:p>
    <w:p w14:paraId="02EDDA43" w14:textId="1BF71009" w:rsidR="00A50B0C" w:rsidRPr="001C0FC3" w:rsidRDefault="006A4B32" w:rsidP="00E46C58">
      <w:pPr>
        <w:pStyle w:val="ListParagraph"/>
        <w:numPr>
          <w:ilvl w:val="0"/>
          <w:numId w:val="5"/>
        </w:numPr>
        <w:tabs>
          <w:tab w:val="left" w:pos="1580"/>
        </w:tabs>
        <w:spacing w:line="359" w:lineRule="auto"/>
        <w:ind w:right="73"/>
        <w:rPr>
          <w:rFonts w:asciiTheme="minorHAnsi" w:eastAsia="Calibri Light" w:hAnsiTheme="minorHAnsi" w:cstheme="minorHAnsi"/>
          <w:sz w:val="22"/>
          <w:szCs w:val="24"/>
        </w:rPr>
      </w:pPr>
      <w:proofErr w:type="spellStart"/>
      <w:proofErr w:type="gramStart"/>
      <w:r w:rsidRPr="001C0FC3">
        <w:rPr>
          <w:rFonts w:asciiTheme="minorHAnsi" w:eastAsia="Calibri Light" w:hAnsiTheme="minorHAnsi" w:cstheme="minorHAnsi"/>
          <w:sz w:val="22"/>
          <w:szCs w:val="24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kuatan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23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dan</w:t>
      </w:r>
      <w:proofErr w:type="gram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2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mahan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2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25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dalam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2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angka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2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apai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2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tujuan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ko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po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at</w:t>
      </w:r>
      <w:proofErr w:type="spellEnd"/>
    </w:p>
    <w:p w14:paraId="79DAF43C" w14:textId="77777777" w:rsidR="00A50B0C" w:rsidRPr="001C0FC3" w:rsidRDefault="00A50B0C">
      <w:pPr>
        <w:spacing w:line="120" w:lineRule="exact"/>
        <w:rPr>
          <w:rFonts w:asciiTheme="minorHAnsi" w:hAnsiTheme="minorHAnsi" w:cstheme="minorHAnsi"/>
          <w:sz w:val="10"/>
          <w:szCs w:val="12"/>
        </w:rPr>
      </w:pPr>
    </w:p>
    <w:p w14:paraId="5FD88EF8" w14:textId="77777777" w:rsidR="00A50B0C" w:rsidRPr="001C0FC3" w:rsidRDefault="006A4B32">
      <w:pPr>
        <w:spacing w:line="359" w:lineRule="auto"/>
        <w:ind w:left="142" w:right="75" w:firstLine="720"/>
        <w:jc w:val="both"/>
        <w:rPr>
          <w:rFonts w:asciiTheme="minorHAnsi" w:eastAsia="Calibri Light" w:hAnsiTheme="minorHAnsi" w:cstheme="minorHAnsi"/>
          <w:sz w:val="22"/>
          <w:szCs w:val="24"/>
        </w:rPr>
      </w:pP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lastRenderedPageBreak/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ka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tan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ngan</w:t>
      </w:r>
      <w:proofErr w:type="spellEnd"/>
      <w:r w:rsidRPr="001C0FC3">
        <w:rPr>
          <w:rFonts w:asciiTheme="minorHAnsi" w:eastAsia="Calibri Light" w:hAnsiTheme="minorHAnsi" w:cstheme="minorHAnsi"/>
          <w:spacing w:val="5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p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t</w:t>
      </w:r>
      <w:r w:rsidRPr="001C0FC3">
        <w:rPr>
          <w:rFonts w:asciiTheme="minorHAnsi" w:eastAsia="Calibri Light" w:hAnsiTheme="minorHAnsi" w:cstheme="minorHAnsi"/>
          <w:i/>
          <w:spacing w:val="-3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n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l c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4"/>
        </w:rPr>
        <w:t>n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te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x</w:t>
      </w:r>
      <w:r w:rsidRPr="001C0FC3">
        <w:rPr>
          <w:rFonts w:asciiTheme="minorHAnsi" w:eastAsia="Calibri Light" w:hAnsiTheme="minorHAnsi" w:cstheme="minorHAnsi"/>
          <w:i/>
          <w:spacing w:val="2"/>
          <w:sz w:val="22"/>
          <w:szCs w:val="24"/>
        </w:rPr>
        <w:t>t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,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id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ntifikasi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libatkan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ma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h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aman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hadap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ampuan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ganisa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tujuan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sa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kuatan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dan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ahan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ngan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mp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t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mbangkan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aspek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>:</w:t>
      </w:r>
    </w:p>
    <w:p w14:paraId="11F1A387" w14:textId="77777777" w:rsidR="00A50B0C" w:rsidRPr="001C0FC3" w:rsidRDefault="00A50B0C">
      <w:pPr>
        <w:spacing w:line="120" w:lineRule="exact"/>
        <w:rPr>
          <w:rFonts w:asciiTheme="minorHAnsi" w:hAnsiTheme="minorHAnsi" w:cstheme="minorHAnsi"/>
          <w:sz w:val="10"/>
          <w:szCs w:val="12"/>
        </w:rPr>
      </w:pPr>
    </w:p>
    <w:p w14:paraId="7E1B26F0" w14:textId="77777777" w:rsidR="00A50B0C" w:rsidRPr="001C0FC3" w:rsidRDefault="006A4B32">
      <w:pPr>
        <w:ind w:left="1222"/>
        <w:rPr>
          <w:rFonts w:asciiTheme="minorHAnsi" w:eastAsia="Calibri Light" w:hAnsiTheme="minorHAnsi" w:cstheme="minorHAnsi"/>
          <w:sz w:val="22"/>
          <w:szCs w:val="24"/>
        </w:rPr>
      </w:pPr>
      <w:r w:rsidRPr="001C0FC3">
        <w:rPr>
          <w:rFonts w:asciiTheme="minorHAnsi" w:eastAsia="Wingdings" w:hAnsiTheme="minorHAnsi" w:cstheme="minorHAnsi"/>
          <w:sz w:val="22"/>
          <w:szCs w:val="24"/>
        </w:rPr>
        <w:t></w:t>
      </w:r>
      <w:r w:rsidRPr="001C0FC3">
        <w:rPr>
          <w:rFonts w:asciiTheme="minorHAnsi" w:hAnsiTheme="minorHAnsi" w:cstheme="minorHAnsi"/>
          <w:sz w:val="22"/>
          <w:szCs w:val="24"/>
        </w:rPr>
        <w:t xml:space="preserve">   </w:t>
      </w:r>
      <w:r w:rsidRPr="001C0FC3">
        <w:rPr>
          <w:rFonts w:asciiTheme="minorHAnsi" w:hAnsiTheme="minorHAnsi" w:cstheme="minorHAnsi"/>
          <w:spacing w:val="10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uktur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ganisa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dan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b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udaya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ganisa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</w:t>
      </w:r>
      <w:proofErr w:type="spellEnd"/>
    </w:p>
    <w:p w14:paraId="72B1CE87" w14:textId="77777777" w:rsidR="00A50B0C" w:rsidRPr="001C0FC3" w:rsidRDefault="00A50B0C">
      <w:pPr>
        <w:spacing w:before="6" w:line="140" w:lineRule="exact"/>
        <w:rPr>
          <w:rFonts w:asciiTheme="minorHAnsi" w:hAnsiTheme="minorHAnsi" w:cstheme="minorHAnsi"/>
          <w:sz w:val="12"/>
          <w:szCs w:val="14"/>
        </w:rPr>
      </w:pPr>
    </w:p>
    <w:p w14:paraId="2A4D0F4C" w14:textId="77777777" w:rsidR="00A50B0C" w:rsidRPr="001C0FC3" w:rsidRDefault="006A4B32">
      <w:pPr>
        <w:ind w:left="1222"/>
        <w:rPr>
          <w:rFonts w:asciiTheme="minorHAnsi" w:eastAsia="Calibri Light" w:hAnsiTheme="minorHAnsi" w:cstheme="minorHAnsi"/>
          <w:sz w:val="22"/>
          <w:szCs w:val="24"/>
        </w:rPr>
      </w:pPr>
      <w:r w:rsidRPr="001C0FC3">
        <w:rPr>
          <w:rFonts w:asciiTheme="minorHAnsi" w:eastAsia="Wingdings" w:hAnsiTheme="minorHAnsi" w:cstheme="minorHAnsi"/>
          <w:sz w:val="22"/>
          <w:szCs w:val="24"/>
        </w:rPr>
        <w:t></w:t>
      </w:r>
      <w:r w:rsidRPr="001C0FC3">
        <w:rPr>
          <w:rFonts w:asciiTheme="minorHAnsi" w:hAnsiTheme="minorHAnsi" w:cstheme="minorHAnsi"/>
          <w:sz w:val="22"/>
          <w:szCs w:val="24"/>
        </w:rPr>
        <w:t xml:space="preserve">   </w:t>
      </w:r>
      <w:r w:rsidRPr="001C0FC3">
        <w:rPr>
          <w:rFonts w:asciiTheme="minorHAnsi" w:hAnsiTheme="minorHAnsi" w:cstheme="minorHAnsi"/>
          <w:spacing w:val="10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g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og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afi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dan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mog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afi</w:t>
      </w:r>
      <w:proofErr w:type="spellEnd"/>
    </w:p>
    <w:p w14:paraId="6950B2FE" w14:textId="77777777" w:rsidR="00A50B0C" w:rsidRPr="001C0FC3" w:rsidRDefault="00A50B0C">
      <w:pPr>
        <w:spacing w:before="7" w:line="140" w:lineRule="exact"/>
        <w:rPr>
          <w:rFonts w:asciiTheme="minorHAnsi" w:hAnsiTheme="minorHAnsi" w:cstheme="minorHAnsi"/>
          <w:sz w:val="12"/>
          <w:szCs w:val="14"/>
        </w:rPr>
      </w:pPr>
    </w:p>
    <w:p w14:paraId="57EFB90D" w14:textId="77777777" w:rsidR="00A50B0C" w:rsidRPr="001C0FC3" w:rsidRDefault="006A4B32">
      <w:pPr>
        <w:ind w:left="1222"/>
        <w:rPr>
          <w:rFonts w:asciiTheme="minorHAnsi" w:eastAsia="Calibri Light" w:hAnsiTheme="minorHAnsi" w:cstheme="minorHAnsi"/>
          <w:sz w:val="22"/>
          <w:szCs w:val="24"/>
        </w:rPr>
      </w:pPr>
      <w:r w:rsidRPr="001C0FC3">
        <w:rPr>
          <w:rFonts w:asciiTheme="minorHAnsi" w:eastAsia="Wingdings" w:hAnsiTheme="minorHAnsi" w:cstheme="minorHAnsi"/>
          <w:sz w:val="22"/>
          <w:szCs w:val="24"/>
        </w:rPr>
        <w:t></w:t>
      </w:r>
      <w:r w:rsidRPr="001C0FC3">
        <w:rPr>
          <w:rFonts w:asciiTheme="minorHAnsi" w:hAnsiTheme="minorHAnsi" w:cstheme="minorHAnsi"/>
          <w:sz w:val="22"/>
          <w:szCs w:val="24"/>
        </w:rPr>
        <w:t xml:space="preserve">   </w:t>
      </w:r>
      <w:r w:rsidRPr="001C0FC3">
        <w:rPr>
          <w:rFonts w:asciiTheme="minorHAnsi" w:hAnsiTheme="minorHAnsi" w:cstheme="minorHAnsi"/>
          <w:spacing w:val="10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ad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hambatan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op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asional</w:t>
      </w:r>
      <w:proofErr w:type="spellEnd"/>
    </w:p>
    <w:p w14:paraId="229B0E74" w14:textId="77777777" w:rsidR="00A50B0C" w:rsidRPr="001C0FC3" w:rsidRDefault="00A50B0C">
      <w:pPr>
        <w:spacing w:before="9" w:line="140" w:lineRule="exact"/>
        <w:rPr>
          <w:rFonts w:asciiTheme="minorHAnsi" w:hAnsiTheme="minorHAnsi" w:cstheme="minorHAnsi"/>
          <w:sz w:val="12"/>
          <w:szCs w:val="14"/>
        </w:rPr>
      </w:pPr>
    </w:p>
    <w:p w14:paraId="31862CBE" w14:textId="77777777" w:rsidR="00A50B0C" w:rsidRPr="001C0FC3" w:rsidRDefault="006A4B32">
      <w:pPr>
        <w:ind w:left="1222"/>
        <w:rPr>
          <w:rFonts w:asciiTheme="minorHAnsi" w:eastAsia="Calibri Light" w:hAnsiTheme="minorHAnsi" w:cstheme="minorHAnsi"/>
          <w:sz w:val="22"/>
          <w:szCs w:val="24"/>
        </w:rPr>
      </w:pPr>
      <w:r w:rsidRPr="001C0FC3">
        <w:rPr>
          <w:rFonts w:asciiTheme="minorHAnsi" w:eastAsia="Wingdings" w:hAnsiTheme="minorHAnsi" w:cstheme="minorHAnsi"/>
          <w:sz w:val="22"/>
          <w:szCs w:val="24"/>
        </w:rPr>
        <w:t></w:t>
      </w:r>
      <w:r w:rsidRPr="001C0FC3">
        <w:rPr>
          <w:rFonts w:asciiTheme="minorHAnsi" w:hAnsiTheme="minorHAnsi" w:cstheme="minorHAnsi"/>
          <w:sz w:val="22"/>
          <w:szCs w:val="24"/>
        </w:rPr>
        <w:t xml:space="preserve">   </w:t>
      </w:r>
      <w:r w:rsidRPr="001C0FC3">
        <w:rPr>
          <w:rFonts w:asciiTheme="minorHAnsi" w:hAnsiTheme="minorHAnsi" w:cstheme="minorHAnsi"/>
          <w:spacing w:val="10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tujuan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dan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PIs</w:t>
      </w:r>
    </w:p>
    <w:p w14:paraId="036F3C22" w14:textId="77777777" w:rsidR="00A50B0C" w:rsidRPr="001C0FC3" w:rsidRDefault="00A50B0C">
      <w:pPr>
        <w:spacing w:before="6" w:line="140" w:lineRule="exact"/>
        <w:rPr>
          <w:rFonts w:asciiTheme="minorHAnsi" w:hAnsiTheme="minorHAnsi" w:cstheme="minorHAnsi"/>
          <w:sz w:val="12"/>
          <w:szCs w:val="14"/>
        </w:rPr>
      </w:pPr>
    </w:p>
    <w:p w14:paraId="5D62A649" w14:textId="77777777" w:rsidR="00A50B0C" w:rsidRPr="001C0FC3" w:rsidRDefault="006A4B32">
      <w:pPr>
        <w:ind w:left="1222"/>
        <w:rPr>
          <w:rFonts w:asciiTheme="minorHAnsi" w:eastAsia="Calibri Light" w:hAnsiTheme="minorHAnsi" w:cstheme="minorHAnsi"/>
          <w:sz w:val="22"/>
          <w:szCs w:val="24"/>
        </w:rPr>
      </w:pPr>
      <w:r w:rsidRPr="001C0FC3">
        <w:rPr>
          <w:rFonts w:asciiTheme="minorHAnsi" w:eastAsia="Wingdings" w:hAnsiTheme="minorHAnsi" w:cstheme="minorHAnsi"/>
          <w:sz w:val="22"/>
          <w:szCs w:val="24"/>
        </w:rPr>
        <w:t></w:t>
      </w:r>
      <w:r w:rsidRPr="001C0FC3">
        <w:rPr>
          <w:rFonts w:asciiTheme="minorHAnsi" w:hAnsiTheme="minorHAnsi" w:cstheme="minorHAnsi"/>
          <w:sz w:val="22"/>
          <w:szCs w:val="24"/>
        </w:rPr>
        <w:t xml:space="preserve">   </w:t>
      </w:r>
      <w:r w:rsidRPr="001C0FC3">
        <w:rPr>
          <w:rFonts w:asciiTheme="minorHAnsi" w:hAnsiTheme="minorHAnsi" w:cstheme="minorHAnsi"/>
          <w:spacing w:val="10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isu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ka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t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ngan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manajam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ubahan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atau</w:t>
      </w:r>
      <w:proofErr w:type="spellEnd"/>
      <w:r w:rsidRPr="001C0FC3">
        <w:rPr>
          <w:rFonts w:asciiTheme="minorHAnsi" w:eastAsia="Calibri Light" w:hAnsiTheme="minorHAnsi" w:cstheme="minorHAnsi"/>
          <w:spacing w:val="4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audit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vi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ws</w:t>
      </w:r>
    </w:p>
    <w:p w14:paraId="2C9238BB" w14:textId="77777777" w:rsidR="00A50B0C" w:rsidRPr="001C0FC3" w:rsidRDefault="00A50B0C">
      <w:pPr>
        <w:spacing w:before="6" w:line="140" w:lineRule="exact"/>
        <w:rPr>
          <w:rFonts w:asciiTheme="minorHAnsi" w:hAnsiTheme="minorHAnsi" w:cstheme="minorHAnsi"/>
          <w:sz w:val="12"/>
          <w:szCs w:val="14"/>
        </w:rPr>
      </w:pPr>
    </w:p>
    <w:p w14:paraId="00971B3B" w14:textId="77777777" w:rsidR="00A50B0C" w:rsidRPr="001C0FC3" w:rsidRDefault="006A4B32">
      <w:pPr>
        <w:ind w:left="1222"/>
        <w:rPr>
          <w:rFonts w:asciiTheme="minorHAnsi" w:eastAsia="Calibri Light" w:hAnsiTheme="minorHAnsi" w:cstheme="minorHAnsi"/>
          <w:sz w:val="22"/>
          <w:szCs w:val="24"/>
        </w:rPr>
      </w:pPr>
      <w:r w:rsidRPr="001C0FC3">
        <w:rPr>
          <w:rFonts w:asciiTheme="minorHAnsi" w:eastAsia="Wingdings" w:hAnsiTheme="minorHAnsi" w:cstheme="minorHAnsi"/>
          <w:sz w:val="22"/>
          <w:szCs w:val="24"/>
        </w:rPr>
        <w:t></w:t>
      </w:r>
      <w:r w:rsidRPr="001C0FC3">
        <w:rPr>
          <w:rFonts w:asciiTheme="minorHAnsi" w:hAnsiTheme="minorHAnsi" w:cstheme="minorHAnsi"/>
          <w:sz w:val="22"/>
          <w:szCs w:val="24"/>
        </w:rPr>
        <w:t xml:space="preserve">   </w:t>
      </w:r>
      <w:r w:rsidRPr="001C0FC3">
        <w:rPr>
          <w:rFonts w:asciiTheme="minorHAnsi" w:hAnsiTheme="minorHAnsi" w:cstheme="minorHAnsi"/>
          <w:spacing w:val="10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wajiban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gulasi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dan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hambatan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gulasi</w:t>
      </w:r>
      <w:proofErr w:type="spellEnd"/>
    </w:p>
    <w:p w14:paraId="3FFC49E0" w14:textId="77777777" w:rsidR="00A50B0C" w:rsidRPr="001C0FC3" w:rsidRDefault="00A50B0C">
      <w:pPr>
        <w:spacing w:before="6" w:line="140" w:lineRule="exact"/>
        <w:rPr>
          <w:rFonts w:asciiTheme="minorHAnsi" w:hAnsiTheme="minorHAnsi" w:cstheme="minorHAnsi"/>
          <w:sz w:val="12"/>
          <w:szCs w:val="14"/>
        </w:rPr>
      </w:pPr>
    </w:p>
    <w:p w14:paraId="4CAAECFE" w14:textId="77777777" w:rsidR="00A50B0C" w:rsidRPr="001C0FC3" w:rsidRDefault="006A4B32">
      <w:pPr>
        <w:ind w:left="1222"/>
        <w:rPr>
          <w:rFonts w:asciiTheme="minorHAnsi" w:eastAsia="Calibri Light" w:hAnsiTheme="minorHAnsi" w:cstheme="minorHAnsi"/>
          <w:sz w:val="22"/>
          <w:szCs w:val="24"/>
        </w:rPr>
      </w:pPr>
      <w:r w:rsidRPr="001C0FC3">
        <w:rPr>
          <w:rFonts w:asciiTheme="minorHAnsi" w:eastAsia="Wingdings" w:hAnsiTheme="minorHAnsi" w:cstheme="minorHAnsi"/>
          <w:sz w:val="22"/>
          <w:szCs w:val="24"/>
        </w:rPr>
        <w:t></w:t>
      </w:r>
      <w:r w:rsidRPr="001C0FC3">
        <w:rPr>
          <w:rFonts w:asciiTheme="minorHAnsi" w:hAnsiTheme="minorHAnsi" w:cstheme="minorHAnsi"/>
          <w:sz w:val="22"/>
          <w:szCs w:val="24"/>
        </w:rPr>
        <w:t xml:space="preserve">   </w:t>
      </w:r>
      <w:r w:rsidRPr="001C0FC3">
        <w:rPr>
          <w:rFonts w:asciiTheme="minorHAnsi" w:hAnsiTheme="minorHAnsi" w:cstheme="minorHAnsi"/>
          <w:spacing w:val="10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si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tem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manaj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yang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dijalankan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univ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sitas</w:t>
      </w:r>
      <w:proofErr w:type="spellEnd"/>
    </w:p>
    <w:p w14:paraId="5452B0AD" w14:textId="77777777" w:rsidR="00A50B0C" w:rsidRPr="001C0FC3" w:rsidRDefault="00A50B0C">
      <w:pPr>
        <w:spacing w:before="6" w:line="260" w:lineRule="exact"/>
        <w:rPr>
          <w:rFonts w:asciiTheme="minorHAnsi" w:hAnsiTheme="minorHAnsi" w:cstheme="minorHAnsi"/>
          <w:sz w:val="24"/>
          <w:szCs w:val="26"/>
        </w:rPr>
      </w:pPr>
    </w:p>
    <w:p w14:paraId="0350C5FA" w14:textId="77777777" w:rsidR="00BE1C17" w:rsidRPr="001C0FC3" w:rsidRDefault="00BE1C17">
      <w:pPr>
        <w:spacing w:before="6" w:line="260" w:lineRule="exact"/>
        <w:rPr>
          <w:rFonts w:asciiTheme="minorHAnsi" w:hAnsiTheme="minorHAnsi" w:cstheme="minorHAnsi"/>
          <w:sz w:val="24"/>
          <w:szCs w:val="26"/>
        </w:rPr>
      </w:pPr>
    </w:p>
    <w:p w14:paraId="4CC7B53A" w14:textId="77777777" w:rsidR="00A50B0C" w:rsidRPr="001C0FC3" w:rsidRDefault="006A4B32">
      <w:pPr>
        <w:ind w:left="142"/>
        <w:rPr>
          <w:rFonts w:asciiTheme="minorHAnsi" w:eastAsia="Calibri Light" w:hAnsiTheme="minorHAnsi" w:cstheme="minorHAnsi"/>
          <w:b/>
          <w:sz w:val="22"/>
          <w:szCs w:val="24"/>
        </w:rPr>
      </w:pP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4"/>
        </w:rPr>
        <w:t>C</w:t>
      </w:r>
      <w:r w:rsidRPr="001C0FC3">
        <w:rPr>
          <w:rFonts w:asciiTheme="minorHAnsi" w:eastAsia="Calibri Light" w:hAnsiTheme="minorHAnsi" w:cstheme="minorHAnsi"/>
          <w:b/>
          <w:sz w:val="22"/>
          <w:szCs w:val="24"/>
        </w:rPr>
        <w:t xml:space="preserve">. </w:t>
      </w:r>
      <w:r w:rsidR="00356473" w:rsidRPr="001C0FC3">
        <w:rPr>
          <w:rFonts w:asciiTheme="minorHAnsi" w:eastAsia="Calibri Light" w:hAnsiTheme="minorHAnsi" w:cstheme="minorHAnsi"/>
          <w:b/>
          <w:sz w:val="22"/>
          <w:szCs w:val="24"/>
          <w:lang w:val="id-ID"/>
        </w:rPr>
        <w:t>Identifikasi Risiko</w:t>
      </w:r>
    </w:p>
    <w:p w14:paraId="24804EC3" w14:textId="77777777" w:rsidR="00A50B0C" w:rsidRPr="001C0FC3" w:rsidRDefault="00A50B0C">
      <w:pPr>
        <w:spacing w:before="6" w:line="260" w:lineRule="exact"/>
        <w:rPr>
          <w:rFonts w:asciiTheme="minorHAnsi" w:hAnsiTheme="minorHAnsi" w:cstheme="minorHAnsi"/>
          <w:sz w:val="24"/>
          <w:szCs w:val="26"/>
        </w:rPr>
      </w:pPr>
    </w:p>
    <w:p w14:paraId="695A4D67" w14:textId="77777777" w:rsidR="00A50B0C" w:rsidRPr="001C0FC3" w:rsidRDefault="006A4B32">
      <w:pPr>
        <w:spacing w:line="360" w:lineRule="auto"/>
        <w:ind w:left="142" w:right="73" w:firstLine="720"/>
        <w:jc w:val="both"/>
        <w:rPr>
          <w:rFonts w:asciiTheme="minorHAnsi" w:eastAsia="Calibri Light" w:hAnsiTheme="minorHAnsi" w:cstheme="minorHAnsi"/>
          <w:sz w:val="22"/>
          <w:szCs w:val="24"/>
        </w:rPr>
      </w:pP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ntifikasi</w:t>
      </w:r>
      <w:proofErr w:type="spellEnd"/>
      <w:r w:rsidRPr="001C0FC3">
        <w:rPr>
          <w:rFonts w:asciiTheme="minorHAnsi" w:eastAsia="Calibri Light" w:hAnsiTheme="minorHAnsi" w:cstheme="minorHAnsi"/>
          <w:spacing w:val="4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pakan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langkah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k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itikal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baik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dalam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kont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ks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g</w:t>
      </w:r>
      <w:r w:rsidRPr="001C0FC3">
        <w:rPr>
          <w:rFonts w:asciiTheme="minorHAnsi" w:eastAsia="Calibri Light" w:hAnsiTheme="minorHAnsi" w:cstheme="minorHAnsi"/>
          <w:spacing w:val="4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k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maupun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op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asional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.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pacing w:val="3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ko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dapat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diid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ntifikasi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3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la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l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ui</w:t>
      </w:r>
      <w:proofErr w:type="spellEnd"/>
      <w:r w:rsidRPr="001C0FC3">
        <w:rPr>
          <w:rFonts w:asciiTheme="minorHAnsi" w:eastAsia="Calibri Light" w:hAnsiTheme="minorHAnsi" w:cstheme="minorHAnsi"/>
          <w:spacing w:val="3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apa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langkah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ikut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>:</w:t>
      </w:r>
    </w:p>
    <w:p w14:paraId="48585BF5" w14:textId="77777777" w:rsidR="00A50B0C" w:rsidRPr="001C0FC3" w:rsidRDefault="00A50B0C">
      <w:pPr>
        <w:spacing w:before="9" w:line="100" w:lineRule="exact"/>
        <w:rPr>
          <w:rFonts w:asciiTheme="minorHAnsi" w:hAnsiTheme="minorHAnsi" w:cstheme="minorHAnsi"/>
          <w:sz w:val="9"/>
          <w:szCs w:val="11"/>
        </w:rPr>
      </w:pPr>
    </w:p>
    <w:p w14:paraId="00CCA34B" w14:textId="77777777" w:rsidR="00A50B0C" w:rsidRPr="001C0FC3" w:rsidRDefault="006A4B32">
      <w:pPr>
        <w:tabs>
          <w:tab w:val="left" w:pos="1580"/>
        </w:tabs>
        <w:spacing w:line="359" w:lineRule="auto"/>
        <w:ind w:left="1582" w:right="75" w:hanging="360"/>
        <w:rPr>
          <w:rFonts w:asciiTheme="minorHAnsi" w:eastAsia="Calibri Light" w:hAnsiTheme="minorHAnsi" w:cstheme="minorHAnsi"/>
          <w:sz w:val="22"/>
          <w:szCs w:val="24"/>
        </w:rPr>
      </w:pPr>
      <w:r w:rsidRPr="001C0FC3">
        <w:rPr>
          <w:rFonts w:asciiTheme="minorHAnsi" w:eastAsia="Wingdings" w:hAnsiTheme="minorHAnsi" w:cstheme="minorHAnsi"/>
          <w:sz w:val="22"/>
          <w:szCs w:val="24"/>
        </w:rPr>
        <w:t></w:t>
      </w:r>
      <w:r w:rsidRPr="001C0FC3">
        <w:rPr>
          <w:rFonts w:asciiTheme="minorHAnsi" w:hAnsiTheme="minorHAnsi" w:cstheme="minorHAnsi"/>
          <w:sz w:val="22"/>
          <w:szCs w:val="24"/>
        </w:rPr>
        <w:tab/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f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c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u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 xml:space="preserve">s  </w:t>
      </w:r>
      <w:r w:rsidRPr="001C0FC3">
        <w:rPr>
          <w:rFonts w:asciiTheme="minorHAnsi" w:eastAsia="Calibri Light" w:hAnsiTheme="minorHAnsi" w:cstheme="minorHAnsi"/>
          <w:i/>
          <w:spacing w:val="13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g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 xml:space="preserve">up  </w:t>
      </w:r>
      <w:r w:rsidRPr="001C0FC3">
        <w:rPr>
          <w:rFonts w:asciiTheme="minorHAnsi" w:eastAsia="Calibri Light" w:hAnsiTheme="minorHAnsi" w:cstheme="minorHAnsi"/>
          <w:i/>
          <w:spacing w:val="16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d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c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4"/>
        </w:rPr>
        <w:t>u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ion</w:t>
      </w:r>
      <w:proofErr w:type="gramStart"/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 xml:space="preserve">  </w:t>
      </w:r>
      <w:r w:rsidRPr="001C0FC3">
        <w:rPr>
          <w:rFonts w:asciiTheme="minorHAnsi" w:eastAsia="Calibri Light" w:hAnsiTheme="minorHAnsi" w:cstheme="minorHAnsi"/>
          <w:i/>
          <w:spacing w:val="17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(</w:t>
      </w:r>
      <w:proofErr w:type="gramEnd"/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b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ai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4"/>
        </w:rPr>
        <w:t>n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to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rmi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4"/>
        </w:rPr>
        <w:t>n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 xml:space="preserve">g  </w:t>
      </w:r>
      <w:r w:rsidRPr="001C0FC3">
        <w:rPr>
          <w:rFonts w:asciiTheme="minorHAnsi" w:eastAsia="Calibri Light" w:hAnsiTheme="minorHAnsi" w:cstheme="minorHAnsi"/>
          <w:i/>
          <w:spacing w:val="15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4"/>
        </w:rPr>
        <w:t>p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p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c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h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 xml:space="preserve">s,  </w:t>
      </w:r>
      <w:r w:rsidRPr="001C0FC3">
        <w:rPr>
          <w:rFonts w:asciiTheme="minorHAnsi" w:eastAsia="Calibri Light" w:hAnsiTheme="minorHAnsi" w:cstheme="minorHAnsi"/>
          <w:i/>
          <w:spacing w:val="14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 xml:space="preserve">WOT  </w:t>
      </w:r>
      <w:r w:rsidRPr="001C0FC3">
        <w:rPr>
          <w:rFonts w:asciiTheme="minorHAnsi" w:eastAsia="Calibri Light" w:hAnsiTheme="minorHAnsi" w:cstheme="minorHAnsi"/>
          <w:i/>
          <w:spacing w:val="12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n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al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4"/>
        </w:rPr>
        <w:t>y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s te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c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h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n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iq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4"/>
        </w:rPr>
        <w:t>u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i/>
          <w:spacing w:val="2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, dan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4"/>
        </w:rPr>
        <w:t>p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ject</w:t>
      </w:r>
      <w:r w:rsidRPr="001C0FC3">
        <w:rPr>
          <w:rFonts w:asciiTheme="minorHAnsi" w:eastAsia="Calibri Light" w:hAnsiTheme="minorHAnsi" w:cstheme="minorHAnsi"/>
          <w:i/>
          <w:spacing w:val="-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4"/>
        </w:rPr>
        <w:t>c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t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go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ri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i/>
          <w:spacing w:val="2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)</w:t>
      </w:r>
    </w:p>
    <w:p w14:paraId="45A12D31" w14:textId="77777777" w:rsidR="00A50B0C" w:rsidRPr="001C0FC3" w:rsidRDefault="006A4B32">
      <w:pPr>
        <w:spacing w:before="2"/>
        <w:ind w:left="1222"/>
        <w:rPr>
          <w:rFonts w:asciiTheme="minorHAnsi" w:eastAsia="Calibri Light" w:hAnsiTheme="minorHAnsi" w:cstheme="minorHAnsi"/>
          <w:sz w:val="22"/>
          <w:szCs w:val="24"/>
        </w:rPr>
      </w:pPr>
      <w:r w:rsidRPr="001C0FC3">
        <w:rPr>
          <w:rFonts w:asciiTheme="minorHAnsi" w:eastAsia="Wingdings" w:hAnsiTheme="minorHAnsi" w:cstheme="minorHAnsi"/>
          <w:sz w:val="22"/>
          <w:szCs w:val="24"/>
        </w:rPr>
        <w:t></w:t>
      </w:r>
      <w:r w:rsidRPr="001C0FC3">
        <w:rPr>
          <w:rFonts w:asciiTheme="minorHAnsi" w:hAnsiTheme="minorHAnsi" w:cstheme="minorHAnsi"/>
          <w:sz w:val="22"/>
          <w:szCs w:val="24"/>
        </w:rPr>
        <w:t xml:space="preserve">   </w:t>
      </w:r>
      <w:r w:rsidRPr="001C0FC3">
        <w:rPr>
          <w:rFonts w:asciiTheme="minorHAnsi" w:hAnsiTheme="minorHAnsi" w:cstheme="minorHAnsi"/>
          <w:spacing w:val="10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w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rk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i/>
          <w:spacing w:val="-2"/>
          <w:sz w:val="22"/>
          <w:szCs w:val="24"/>
        </w:rPr>
        <w:t>h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p</w:t>
      </w:r>
      <w:r w:rsidRPr="001C0FC3">
        <w:rPr>
          <w:rFonts w:asciiTheme="minorHAnsi" w:eastAsia="Calibri Light" w:hAnsiTheme="minorHAnsi" w:cstheme="minorHAnsi"/>
          <w:i/>
          <w:spacing w:val="3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,</w:t>
      </w:r>
    </w:p>
    <w:p w14:paraId="534F8C70" w14:textId="77777777" w:rsidR="00A50B0C" w:rsidRPr="001C0FC3" w:rsidRDefault="00A50B0C">
      <w:pPr>
        <w:spacing w:before="6" w:line="140" w:lineRule="exact"/>
        <w:rPr>
          <w:rFonts w:asciiTheme="minorHAnsi" w:hAnsiTheme="minorHAnsi" w:cstheme="minorHAnsi"/>
          <w:sz w:val="12"/>
          <w:szCs w:val="14"/>
        </w:rPr>
      </w:pPr>
    </w:p>
    <w:p w14:paraId="2DCB8F9D" w14:textId="77777777" w:rsidR="00A50B0C" w:rsidRPr="001C0FC3" w:rsidRDefault="006A4B32">
      <w:pPr>
        <w:ind w:left="1222"/>
        <w:rPr>
          <w:rFonts w:asciiTheme="minorHAnsi" w:eastAsia="Calibri Light" w:hAnsiTheme="minorHAnsi" w:cstheme="minorHAnsi"/>
          <w:sz w:val="22"/>
          <w:szCs w:val="24"/>
        </w:rPr>
      </w:pPr>
      <w:r w:rsidRPr="001C0FC3">
        <w:rPr>
          <w:rFonts w:asciiTheme="minorHAnsi" w:eastAsia="Wingdings" w:hAnsiTheme="minorHAnsi" w:cstheme="minorHAnsi"/>
          <w:sz w:val="22"/>
          <w:szCs w:val="24"/>
        </w:rPr>
        <w:t></w:t>
      </w:r>
      <w:r w:rsidRPr="001C0FC3">
        <w:rPr>
          <w:rFonts w:asciiTheme="minorHAnsi" w:hAnsiTheme="minorHAnsi" w:cstheme="minorHAnsi"/>
          <w:sz w:val="22"/>
          <w:szCs w:val="24"/>
        </w:rPr>
        <w:t xml:space="preserve">   </w:t>
      </w:r>
      <w:r w:rsidRPr="001C0FC3">
        <w:rPr>
          <w:rFonts w:asciiTheme="minorHAnsi" w:hAnsiTheme="minorHAnsi" w:cstheme="minorHAnsi"/>
          <w:spacing w:val="10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ngalam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ganisa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lain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>,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dan</w:t>
      </w:r>
    </w:p>
    <w:p w14:paraId="7551353A" w14:textId="77777777" w:rsidR="00A50B0C" w:rsidRPr="001C0FC3" w:rsidRDefault="00A50B0C">
      <w:pPr>
        <w:spacing w:before="6" w:line="140" w:lineRule="exact"/>
        <w:rPr>
          <w:rFonts w:asciiTheme="minorHAnsi" w:hAnsiTheme="minorHAnsi" w:cstheme="minorHAnsi"/>
          <w:sz w:val="12"/>
          <w:szCs w:val="14"/>
        </w:rPr>
      </w:pPr>
    </w:p>
    <w:p w14:paraId="4773DEF1" w14:textId="77777777" w:rsidR="00A50B0C" w:rsidRPr="001C0FC3" w:rsidRDefault="006A4B32">
      <w:pPr>
        <w:ind w:left="1222"/>
        <w:rPr>
          <w:rFonts w:asciiTheme="minorHAnsi" w:eastAsia="Calibri Light" w:hAnsiTheme="minorHAnsi" w:cstheme="minorHAnsi"/>
          <w:sz w:val="22"/>
          <w:szCs w:val="24"/>
        </w:rPr>
      </w:pPr>
      <w:r w:rsidRPr="001C0FC3">
        <w:rPr>
          <w:rFonts w:asciiTheme="minorHAnsi" w:eastAsia="Wingdings" w:hAnsiTheme="minorHAnsi" w:cstheme="minorHAnsi"/>
          <w:sz w:val="22"/>
          <w:szCs w:val="24"/>
        </w:rPr>
        <w:t></w:t>
      </w:r>
      <w:r w:rsidRPr="001C0FC3">
        <w:rPr>
          <w:rFonts w:asciiTheme="minorHAnsi" w:hAnsiTheme="minorHAnsi" w:cstheme="minorHAnsi"/>
          <w:sz w:val="22"/>
          <w:szCs w:val="24"/>
        </w:rPr>
        <w:t xml:space="preserve">   </w:t>
      </w:r>
      <w:r w:rsidRPr="001C0FC3">
        <w:rPr>
          <w:rFonts w:asciiTheme="minorHAnsi" w:hAnsiTheme="minorHAnsi" w:cstheme="minorHAnsi"/>
          <w:spacing w:val="10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int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vi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w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ngan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pihak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ka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t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>.</w:t>
      </w:r>
    </w:p>
    <w:p w14:paraId="433C9A8B" w14:textId="77777777" w:rsidR="00A50B0C" w:rsidRPr="001C0FC3" w:rsidRDefault="00A50B0C">
      <w:pPr>
        <w:spacing w:before="7" w:line="260" w:lineRule="exact"/>
        <w:rPr>
          <w:rFonts w:asciiTheme="minorHAnsi" w:hAnsiTheme="minorHAnsi" w:cstheme="minorHAnsi"/>
          <w:sz w:val="24"/>
          <w:szCs w:val="26"/>
        </w:rPr>
      </w:pPr>
    </w:p>
    <w:p w14:paraId="07019BEB" w14:textId="77777777" w:rsidR="00BE1C17" w:rsidRPr="001C0FC3" w:rsidRDefault="00BE1C17">
      <w:pPr>
        <w:ind w:left="142"/>
        <w:rPr>
          <w:rFonts w:asciiTheme="minorHAnsi" w:eastAsia="Calibri Light" w:hAnsiTheme="minorHAnsi" w:cstheme="minorHAnsi"/>
          <w:i/>
          <w:spacing w:val="-1"/>
          <w:sz w:val="22"/>
          <w:szCs w:val="24"/>
        </w:rPr>
      </w:pPr>
    </w:p>
    <w:p w14:paraId="63C73C8B" w14:textId="77777777" w:rsidR="00A50B0C" w:rsidRPr="001C0FC3" w:rsidRDefault="006A4B32">
      <w:pPr>
        <w:ind w:left="142"/>
        <w:rPr>
          <w:rFonts w:asciiTheme="minorHAnsi" w:eastAsia="Calibri Light" w:hAnsiTheme="minorHAnsi" w:cstheme="minorHAnsi"/>
          <w:b/>
          <w:sz w:val="22"/>
          <w:szCs w:val="24"/>
        </w:rPr>
      </w:pPr>
      <w:proofErr w:type="spellStart"/>
      <w:r w:rsidRPr="001C0FC3">
        <w:rPr>
          <w:rFonts w:asciiTheme="minorHAnsi" w:eastAsia="Calibri Light" w:hAnsiTheme="minorHAnsi" w:cstheme="minorHAnsi"/>
          <w:b/>
          <w:i/>
          <w:spacing w:val="-1"/>
          <w:sz w:val="22"/>
          <w:szCs w:val="24"/>
        </w:rPr>
        <w:t>K</w:t>
      </w:r>
      <w:r w:rsidRPr="001C0FC3">
        <w:rPr>
          <w:rFonts w:asciiTheme="minorHAnsi" w:eastAsia="Calibri Light" w:hAnsiTheme="minorHAnsi" w:cstheme="minorHAnsi"/>
          <w:b/>
          <w:i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b/>
          <w:i/>
          <w:spacing w:val="1"/>
          <w:sz w:val="22"/>
          <w:szCs w:val="24"/>
        </w:rPr>
        <w:t>t</w:t>
      </w:r>
      <w:r w:rsidRPr="001C0FC3">
        <w:rPr>
          <w:rFonts w:asciiTheme="minorHAnsi" w:eastAsia="Calibri Light" w:hAnsiTheme="minorHAnsi" w:cstheme="minorHAnsi"/>
          <w:b/>
          <w:i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b/>
          <w:i/>
          <w:spacing w:val="1"/>
          <w:sz w:val="22"/>
          <w:szCs w:val="24"/>
        </w:rPr>
        <w:t>go</w:t>
      </w:r>
      <w:r w:rsidRPr="001C0FC3">
        <w:rPr>
          <w:rFonts w:asciiTheme="minorHAnsi" w:eastAsia="Calibri Light" w:hAnsiTheme="minorHAnsi" w:cstheme="minorHAnsi"/>
          <w:b/>
          <w:i/>
          <w:sz w:val="22"/>
          <w:szCs w:val="24"/>
        </w:rPr>
        <w:t>ri</w:t>
      </w:r>
      <w:proofErr w:type="spellEnd"/>
      <w:r w:rsidRPr="001C0FC3">
        <w:rPr>
          <w:rFonts w:asciiTheme="minorHAnsi" w:eastAsia="Calibri Light" w:hAnsiTheme="minorHAnsi" w:cstheme="minorHAnsi"/>
          <w:b/>
          <w:i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b/>
          <w:i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b/>
          <w:i/>
          <w:spacing w:val="-2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b/>
          <w:i/>
          <w:sz w:val="22"/>
          <w:szCs w:val="24"/>
        </w:rPr>
        <w:t>siko</w:t>
      </w:r>
      <w:proofErr w:type="spellEnd"/>
    </w:p>
    <w:p w14:paraId="6D6A86D8" w14:textId="77777777" w:rsidR="00A50B0C" w:rsidRPr="001C0FC3" w:rsidRDefault="00A50B0C">
      <w:pPr>
        <w:spacing w:before="6" w:line="260" w:lineRule="exact"/>
        <w:rPr>
          <w:rFonts w:asciiTheme="minorHAnsi" w:hAnsiTheme="minorHAnsi" w:cstheme="minorHAnsi"/>
          <w:sz w:val="24"/>
          <w:szCs w:val="26"/>
        </w:rPr>
      </w:pPr>
    </w:p>
    <w:p w14:paraId="2AC41151" w14:textId="77777777" w:rsidR="00A50B0C" w:rsidRPr="001C0FC3" w:rsidRDefault="006A4B32">
      <w:pPr>
        <w:ind w:left="862"/>
        <w:rPr>
          <w:rFonts w:asciiTheme="minorHAnsi" w:eastAsia="Calibri Light" w:hAnsiTheme="minorHAnsi" w:cstheme="minorHAnsi"/>
          <w:sz w:val="22"/>
          <w:szCs w:val="24"/>
        </w:rPr>
      </w:pPr>
      <w:proofErr w:type="spellStart"/>
      <w:proofErr w:type="gramStart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ikut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30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ini</w:t>
      </w:r>
      <w:proofErr w:type="spellEnd"/>
      <w:proofErr w:type="gram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30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adal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h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30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kat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go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30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30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ag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gat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3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ya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n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g </w:t>
      </w:r>
      <w:r w:rsidRPr="001C0FC3">
        <w:rPr>
          <w:rFonts w:asciiTheme="minorHAnsi" w:eastAsia="Calibri Light" w:hAnsiTheme="minorHAnsi" w:cstheme="minorHAnsi"/>
          <w:spacing w:val="3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digunakan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30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ol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h </w:t>
      </w:r>
      <w:r w:rsidRPr="001C0FC3">
        <w:rPr>
          <w:rFonts w:asciiTheme="minorHAnsi" w:eastAsia="Calibri Light" w:hAnsiTheme="minorHAnsi" w:cstheme="minorHAnsi"/>
          <w:spacing w:val="30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ni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sitas</w:t>
      </w:r>
      <w:proofErr w:type="spellEnd"/>
    </w:p>
    <w:p w14:paraId="3ED92C37" w14:textId="77777777" w:rsidR="00A50B0C" w:rsidRPr="001C0FC3" w:rsidRDefault="00A50B0C">
      <w:pPr>
        <w:spacing w:before="6" w:line="140" w:lineRule="exact"/>
        <w:rPr>
          <w:rFonts w:asciiTheme="minorHAnsi" w:hAnsiTheme="minorHAnsi" w:cstheme="minorHAnsi"/>
          <w:sz w:val="12"/>
          <w:szCs w:val="14"/>
        </w:rPr>
      </w:pPr>
    </w:p>
    <w:tbl>
      <w:tblPr>
        <w:tblStyle w:val="TableGrid"/>
        <w:tblpPr w:leftFromText="180" w:rightFromText="180" w:vertAnchor="text" w:horzAnchor="page" w:tblpX="2881" w:tblpY="977"/>
        <w:tblW w:w="0" w:type="auto"/>
        <w:tblLook w:val="04A0" w:firstRow="1" w:lastRow="0" w:firstColumn="1" w:lastColumn="0" w:noHBand="0" w:noVBand="1"/>
      </w:tblPr>
      <w:tblGrid>
        <w:gridCol w:w="923"/>
        <w:gridCol w:w="4130"/>
      </w:tblGrid>
      <w:tr w:rsidR="00195749" w:rsidRPr="001C0FC3" w14:paraId="7A29DC30" w14:textId="77777777" w:rsidTr="00195749">
        <w:trPr>
          <w:trHeight w:val="223"/>
        </w:trPr>
        <w:tc>
          <w:tcPr>
            <w:tcW w:w="923" w:type="dxa"/>
          </w:tcPr>
          <w:p w14:paraId="490F3F9C" w14:textId="77777777" w:rsidR="00195749" w:rsidRPr="001C0FC3" w:rsidRDefault="00195749" w:rsidP="00195749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No</w:t>
            </w:r>
            <w:proofErr w:type="spellEnd"/>
          </w:p>
        </w:tc>
        <w:tc>
          <w:tcPr>
            <w:tcW w:w="4130" w:type="dxa"/>
          </w:tcPr>
          <w:p w14:paraId="69083017" w14:textId="77777777" w:rsidR="00195749" w:rsidRPr="001C0FC3" w:rsidRDefault="00195749" w:rsidP="00195749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Kategori Risiko</w:t>
            </w:r>
          </w:p>
        </w:tc>
      </w:tr>
      <w:tr w:rsidR="00195749" w:rsidRPr="001C0FC3" w14:paraId="49879F07" w14:textId="77777777" w:rsidTr="00195749">
        <w:trPr>
          <w:trHeight w:val="303"/>
        </w:trPr>
        <w:tc>
          <w:tcPr>
            <w:tcW w:w="923" w:type="dxa"/>
          </w:tcPr>
          <w:p w14:paraId="32F1049D" w14:textId="77777777" w:rsidR="00195749" w:rsidRPr="001C0FC3" w:rsidRDefault="00195749" w:rsidP="00195749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</w:t>
            </w:r>
          </w:p>
        </w:tc>
        <w:tc>
          <w:tcPr>
            <w:tcW w:w="4130" w:type="dxa"/>
          </w:tcPr>
          <w:p w14:paraId="634AD985" w14:textId="77777777" w:rsidR="00195749" w:rsidRPr="001C0FC3" w:rsidRDefault="00195749" w:rsidP="001957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</w:rPr>
              <w:t xml:space="preserve">Financial Resources </w:t>
            </w:r>
          </w:p>
        </w:tc>
      </w:tr>
      <w:tr w:rsidR="00195749" w:rsidRPr="001C0FC3" w14:paraId="73066299" w14:textId="77777777" w:rsidTr="00195749">
        <w:trPr>
          <w:trHeight w:val="288"/>
        </w:trPr>
        <w:tc>
          <w:tcPr>
            <w:tcW w:w="923" w:type="dxa"/>
          </w:tcPr>
          <w:p w14:paraId="72ECB5F8" w14:textId="77777777" w:rsidR="00195749" w:rsidRPr="001C0FC3" w:rsidRDefault="00195749" w:rsidP="00195749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</w:t>
            </w:r>
          </w:p>
        </w:tc>
        <w:tc>
          <w:tcPr>
            <w:tcW w:w="4130" w:type="dxa"/>
          </w:tcPr>
          <w:p w14:paraId="7E0DD08B" w14:textId="77777777" w:rsidR="00195749" w:rsidRPr="001C0FC3" w:rsidRDefault="00195749" w:rsidP="001957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</w:rPr>
              <w:t xml:space="preserve">Human Capital </w:t>
            </w:r>
          </w:p>
        </w:tc>
      </w:tr>
      <w:tr w:rsidR="00195749" w:rsidRPr="001C0FC3" w14:paraId="09728F2F" w14:textId="77777777" w:rsidTr="00195749">
        <w:trPr>
          <w:trHeight w:val="303"/>
        </w:trPr>
        <w:tc>
          <w:tcPr>
            <w:tcW w:w="923" w:type="dxa"/>
          </w:tcPr>
          <w:p w14:paraId="57017C65" w14:textId="77777777" w:rsidR="00195749" w:rsidRPr="001C0FC3" w:rsidRDefault="00195749" w:rsidP="00195749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3</w:t>
            </w:r>
          </w:p>
        </w:tc>
        <w:tc>
          <w:tcPr>
            <w:tcW w:w="4130" w:type="dxa"/>
          </w:tcPr>
          <w:p w14:paraId="6F0E0F6C" w14:textId="77777777" w:rsidR="00195749" w:rsidRPr="001C0FC3" w:rsidRDefault="00195749" w:rsidP="001957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</w:rPr>
              <w:t xml:space="preserve">Information Capital </w:t>
            </w:r>
          </w:p>
        </w:tc>
      </w:tr>
      <w:tr w:rsidR="00195749" w:rsidRPr="001C0FC3" w14:paraId="43923775" w14:textId="77777777" w:rsidTr="00195749">
        <w:trPr>
          <w:trHeight w:val="288"/>
        </w:trPr>
        <w:tc>
          <w:tcPr>
            <w:tcW w:w="923" w:type="dxa"/>
          </w:tcPr>
          <w:p w14:paraId="0AEBB5C0" w14:textId="77777777" w:rsidR="00195749" w:rsidRPr="001C0FC3" w:rsidRDefault="00195749" w:rsidP="00195749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4</w:t>
            </w:r>
          </w:p>
        </w:tc>
        <w:tc>
          <w:tcPr>
            <w:tcW w:w="4130" w:type="dxa"/>
          </w:tcPr>
          <w:p w14:paraId="0FA838A8" w14:textId="77777777" w:rsidR="00195749" w:rsidRPr="001C0FC3" w:rsidRDefault="00195749" w:rsidP="001957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</w:rPr>
              <w:t xml:space="preserve">Organization Capital </w:t>
            </w:r>
          </w:p>
        </w:tc>
      </w:tr>
      <w:tr w:rsidR="00195749" w:rsidRPr="001C0FC3" w14:paraId="6127834C" w14:textId="77777777" w:rsidTr="00195749">
        <w:trPr>
          <w:trHeight w:val="288"/>
        </w:trPr>
        <w:tc>
          <w:tcPr>
            <w:tcW w:w="923" w:type="dxa"/>
          </w:tcPr>
          <w:p w14:paraId="5B6666B5" w14:textId="77777777" w:rsidR="00195749" w:rsidRPr="001C0FC3" w:rsidRDefault="00195749" w:rsidP="00195749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5</w:t>
            </w:r>
          </w:p>
        </w:tc>
        <w:tc>
          <w:tcPr>
            <w:tcW w:w="4130" w:type="dxa"/>
          </w:tcPr>
          <w:p w14:paraId="027F1A7B" w14:textId="77777777" w:rsidR="00195749" w:rsidRPr="001C0FC3" w:rsidRDefault="00195749" w:rsidP="001957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</w:rPr>
              <w:t xml:space="preserve">Academic Excellence </w:t>
            </w:r>
          </w:p>
        </w:tc>
      </w:tr>
      <w:tr w:rsidR="00195749" w:rsidRPr="001C0FC3" w14:paraId="4EDE2313" w14:textId="77777777" w:rsidTr="00195749">
        <w:trPr>
          <w:trHeight w:val="303"/>
        </w:trPr>
        <w:tc>
          <w:tcPr>
            <w:tcW w:w="923" w:type="dxa"/>
          </w:tcPr>
          <w:p w14:paraId="43E4F7AB" w14:textId="77777777" w:rsidR="00195749" w:rsidRPr="001C0FC3" w:rsidRDefault="00195749" w:rsidP="00195749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6</w:t>
            </w:r>
          </w:p>
        </w:tc>
        <w:tc>
          <w:tcPr>
            <w:tcW w:w="4130" w:type="dxa"/>
          </w:tcPr>
          <w:p w14:paraId="41FE2BAB" w14:textId="77777777" w:rsidR="00195749" w:rsidRPr="001C0FC3" w:rsidRDefault="00195749" w:rsidP="001957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</w:rPr>
              <w:t>Research Excellence</w:t>
            </w:r>
          </w:p>
        </w:tc>
      </w:tr>
      <w:tr w:rsidR="00195749" w:rsidRPr="001C0FC3" w14:paraId="3C0433C7" w14:textId="77777777" w:rsidTr="00195749">
        <w:trPr>
          <w:trHeight w:val="288"/>
        </w:trPr>
        <w:tc>
          <w:tcPr>
            <w:tcW w:w="923" w:type="dxa"/>
          </w:tcPr>
          <w:p w14:paraId="3AF47595" w14:textId="77777777" w:rsidR="00195749" w:rsidRPr="001C0FC3" w:rsidRDefault="00195749" w:rsidP="00195749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7</w:t>
            </w:r>
          </w:p>
        </w:tc>
        <w:tc>
          <w:tcPr>
            <w:tcW w:w="4130" w:type="dxa"/>
          </w:tcPr>
          <w:p w14:paraId="4F4F9B43" w14:textId="77777777" w:rsidR="00195749" w:rsidRPr="001C0FC3" w:rsidRDefault="00195749" w:rsidP="001957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</w:rPr>
              <w:t xml:space="preserve">Community Service Excellence </w:t>
            </w:r>
          </w:p>
        </w:tc>
      </w:tr>
      <w:tr w:rsidR="00195749" w:rsidRPr="001C0FC3" w14:paraId="3B8AAD1F" w14:textId="77777777" w:rsidTr="00195749">
        <w:trPr>
          <w:trHeight w:val="288"/>
        </w:trPr>
        <w:tc>
          <w:tcPr>
            <w:tcW w:w="923" w:type="dxa"/>
          </w:tcPr>
          <w:p w14:paraId="08433C5A" w14:textId="77777777" w:rsidR="00195749" w:rsidRPr="001C0FC3" w:rsidRDefault="00195749" w:rsidP="00195749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8</w:t>
            </w:r>
          </w:p>
        </w:tc>
        <w:tc>
          <w:tcPr>
            <w:tcW w:w="4130" w:type="dxa"/>
          </w:tcPr>
          <w:p w14:paraId="166F011F" w14:textId="77777777" w:rsidR="00195749" w:rsidRPr="001C0FC3" w:rsidRDefault="00195749" w:rsidP="001957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</w:rPr>
              <w:t xml:space="preserve">Holding Excellence </w:t>
            </w:r>
          </w:p>
        </w:tc>
      </w:tr>
      <w:tr w:rsidR="00195749" w:rsidRPr="001C0FC3" w14:paraId="095D68FA" w14:textId="77777777" w:rsidTr="00195749">
        <w:trPr>
          <w:trHeight w:val="303"/>
        </w:trPr>
        <w:tc>
          <w:tcPr>
            <w:tcW w:w="923" w:type="dxa"/>
          </w:tcPr>
          <w:p w14:paraId="52205434" w14:textId="77777777" w:rsidR="00195749" w:rsidRPr="001C0FC3" w:rsidRDefault="00195749" w:rsidP="00195749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9</w:t>
            </w:r>
          </w:p>
        </w:tc>
        <w:tc>
          <w:tcPr>
            <w:tcW w:w="4130" w:type="dxa"/>
          </w:tcPr>
          <w:p w14:paraId="3D4B35D8" w14:textId="77777777" w:rsidR="00195749" w:rsidRPr="001C0FC3" w:rsidRDefault="00195749" w:rsidP="001957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</w:rPr>
              <w:t>Reputation</w:t>
            </w:r>
          </w:p>
        </w:tc>
      </w:tr>
      <w:tr w:rsidR="00195749" w:rsidRPr="001C0FC3" w14:paraId="6CE705F0" w14:textId="77777777" w:rsidTr="00195749">
        <w:trPr>
          <w:trHeight w:val="288"/>
        </w:trPr>
        <w:tc>
          <w:tcPr>
            <w:tcW w:w="923" w:type="dxa"/>
          </w:tcPr>
          <w:p w14:paraId="5F90F990" w14:textId="77777777" w:rsidR="00195749" w:rsidRPr="001C0FC3" w:rsidRDefault="00195749" w:rsidP="00195749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10</w:t>
            </w:r>
          </w:p>
        </w:tc>
        <w:tc>
          <w:tcPr>
            <w:tcW w:w="4130" w:type="dxa"/>
          </w:tcPr>
          <w:p w14:paraId="57C2F2BC" w14:textId="77777777" w:rsidR="00195749" w:rsidRPr="001C0FC3" w:rsidRDefault="00195749" w:rsidP="00195749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Compliance</w:t>
            </w:r>
            <w:proofErr w:type="spellEnd"/>
          </w:p>
        </w:tc>
      </w:tr>
    </w:tbl>
    <w:p w14:paraId="2C820104" w14:textId="6D4ACCE7" w:rsidR="00A50B0C" w:rsidRPr="001C0FC3" w:rsidRDefault="000A1E44">
      <w:pPr>
        <w:ind w:left="142"/>
        <w:rPr>
          <w:rFonts w:asciiTheme="minorHAnsi" w:eastAsia="Calibri Light" w:hAnsiTheme="minorHAnsi" w:cstheme="minorHAnsi"/>
          <w:sz w:val="22"/>
          <w:szCs w:val="24"/>
        </w:rPr>
        <w:sectPr w:rsidR="00A50B0C" w:rsidRPr="001C0FC3" w:rsidSect="00195749">
          <w:pgSz w:w="11920" w:h="16860"/>
          <w:pgMar w:top="1134" w:right="1134" w:bottom="1134" w:left="1134" w:header="0" w:footer="1291" w:gutter="0"/>
          <w:cols w:space="720"/>
        </w:sectPr>
      </w:pPr>
      <w:r>
        <w:rPr>
          <w:rFonts w:asciiTheme="minorHAnsi" w:eastAsia="Calibri Light" w:hAnsiTheme="minorHAnsi" w:cstheme="minorHAnsi"/>
          <w:spacing w:val="-1"/>
          <w:sz w:val="22"/>
          <w:szCs w:val="24"/>
        </w:rPr>
        <w:t>ABC</w:t>
      </w:r>
      <w:r w:rsidR="006A4B32" w:rsidRPr="001C0FC3">
        <w:rPr>
          <w:rFonts w:asciiTheme="minorHAnsi" w:eastAsia="Calibri Light" w:hAnsiTheme="minorHAnsi" w:cstheme="minorHAnsi"/>
          <w:sz w:val="22"/>
          <w:szCs w:val="24"/>
        </w:rPr>
        <w:t>.</w:t>
      </w:r>
    </w:p>
    <w:p w14:paraId="4F83999E" w14:textId="77777777" w:rsidR="00A50B0C" w:rsidRPr="001C0FC3" w:rsidRDefault="006A4B32">
      <w:pPr>
        <w:spacing w:before="11" w:line="280" w:lineRule="exact"/>
        <w:ind w:left="102"/>
        <w:rPr>
          <w:rFonts w:asciiTheme="minorHAnsi" w:eastAsia="Calibri Light" w:hAnsiTheme="minorHAnsi" w:cstheme="minorHAnsi"/>
          <w:sz w:val="24"/>
          <w:szCs w:val="24"/>
        </w:rPr>
      </w:pPr>
      <w:proofErr w:type="spellStart"/>
      <w:r w:rsidRPr="001C0FC3">
        <w:rPr>
          <w:rFonts w:asciiTheme="minorHAnsi" w:eastAsia="Calibri Light" w:hAnsiTheme="minorHAnsi" w:cstheme="minorHAnsi"/>
          <w:i/>
          <w:spacing w:val="-1"/>
          <w:sz w:val="24"/>
          <w:szCs w:val="24"/>
        </w:rPr>
        <w:lastRenderedPageBreak/>
        <w:t>K</w:t>
      </w:r>
      <w:r w:rsidRPr="001C0FC3">
        <w:rPr>
          <w:rFonts w:asciiTheme="minorHAnsi" w:eastAsia="Calibri Light" w:hAnsiTheme="minorHAnsi" w:cstheme="minorHAnsi"/>
          <w:i/>
          <w:sz w:val="24"/>
          <w:szCs w:val="24"/>
        </w:rPr>
        <w:t>rite</w:t>
      </w:r>
      <w:r w:rsidRPr="001C0FC3">
        <w:rPr>
          <w:rFonts w:asciiTheme="minorHAnsi" w:eastAsia="Calibri Light" w:hAnsiTheme="minorHAnsi" w:cstheme="minorHAnsi"/>
          <w:i/>
          <w:spacing w:val="1"/>
          <w:sz w:val="24"/>
          <w:szCs w:val="24"/>
        </w:rPr>
        <w:t>r</w:t>
      </w:r>
      <w:r w:rsidRPr="001C0FC3">
        <w:rPr>
          <w:rFonts w:asciiTheme="minorHAnsi" w:eastAsia="Calibri Light" w:hAnsiTheme="minorHAnsi" w:cstheme="minorHAnsi"/>
          <w:i/>
          <w:sz w:val="24"/>
          <w:szCs w:val="24"/>
        </w:rPr>
        <w:t>ia</w:t>
      </w:r>
      <w:proofErr w:type="spellEnd"/>
      <w:r w:rsidRPr="001C0FC3">
        <w:rPr>
          <w:rFonts w:asciiTheme="minorHAnsi" w:eastAsia="Calibri Light" w:hAnsiTheme="minorHAnsi" w:cstheme="minorHAnsi"/>
          <w:i/>
          <w:spacing w:val="1"/>
          <w:sz w:val="24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i/>
          <w:sz w:val="24"/>
          <w:szCs w:val="24"/>
        </w:rPr>
        <w:t>ri</w:t>
      </w:r>
      <w:r w:rsidRPr="001C0FC3">
        <w:rPr>
          <w:rFonts w:asciiTheme="minorHAnsi" w:eastAsia="Calibri Light" w:hAnsiTheme="minorHAnsi" w:cstheme="minorHAnsi"/>
          <w:i/>
          <w:spacing w:val="1"/>
          <w:sz w:val="24"/>
          <w:szCs w:val="24"/>
        </w:rPr>
        <w:t>s</w:t>
      </w:r>
      <w:r w:rsidRPr="001C0FC3">
        <w:rPr>
          <w:rFonts w:asciiTheme="minorHAnsi" w:eastAsia="Calibri Light" w:hAnsiTheme="minorHAnsi" w:cstheme="minorHAnsi"/>
          <w:i/>
          <w:sz w:val="24"/>
          <w:szCs w:val="24"/>
        </w:rPr>
        <w:t>iko</w:t>
      </w:r>
      <w:proofErr w:type="spellEnd"/>
      <w:r w:rsidRPr="001C0FC3">
        <w:rPr>
          <w:rFonts w:asciiTheme="minorHAnsi" w:eastAsia="Calibri Light" w:hAnsiTheme="minorHAnsi" w:cstheme="minorHAnsi"/>
          <w:i/>
          <w:sz w:val="24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i/>
          <w:spacing w:val="1"/>
          <w:sz w:val="24"/>
          <w:szCs w:val="24"/>
        </w:rPr>
        <w:t>-</w:t>
      </w:r>
      <w:r w:rsidRPr="001C0FC3">
        <w:rPr>
          <w:rFonts w:asciiTheme="minorHAnsi" w:eastAsia="Calibri Light" w:hAnsiTheme="minorHAnsi" w:cstheme="minorHAnsi"/>
          <w:i/>
          <w:sz w:val="24"/>
          <w:szCs w:val="24"/>
        </w:rPr>
        <w:t>Likeli</w:t>
      </w:r>
      <w:r w:rsidRPr="001C0FC3">
        <w:rPr>
          <w:rFonts w:asciiTheme="minorHAnsi" w:eastAsia="Calibri Light" w:hAnsiTheme="minorHAnsi" w:cstheme="minorHAnsi"/>
          <w:i/>
          <w:spacing w:val="-2"/>
          <w:sz w:val="24"/>
          <w:szCs w:val="24"/>
        </w:rPr>
        <w:t>h</w:t>
      </w:r>
      <w:r w:rsidRPr="001C0FC3">
        <w:rPr>
          <w:rFonts w:asciiTheme="minorHAnsi" w:eastAsia="Calibri Light" w:hAnsiTheme="minorHAnsi" w:cstheme="minorHAnsi"/>
          <w:i/>
          <w:spacing w:val="1"/>
          <w:sz w:val="24"/>
          <w:szCs w:val="24"/>
        </w:rPr>
        <w:t>oo</w:t>
      </w:r>
      <w:r w:rsidRPr="001C0FC3">
        <w:rPr>
          <w:rFonts w:asciiTheme="minorHAnsi" w:eastAsia="Calibri Light" w:hAnsiTheme="minorHAnsi" w:cstheme="minorHAnsi"/>
          <w:i/>
          <w:sz w:val="24"/>
          <w:szCs w:val="24"/>
        </w:rPr>
        <w:t>d</w:t>
      </w:r>
    </w:p>
    <w:p w14:paraId="06A92C5A" w14:textId="77777777" w:rsidR="00A50B0C" w:rsidRPr="001C0FC3" w:rsidRDefault="00A50B0C">
      <w:pPr>
        <w:spacing w:before="5" w:line="140" w:lineRule="exact"/>
        <w:rPr>
          <w:rFonts w:asciiTheme="minorHAnsi" w:hAnsiTheme="minorHAnsi" w:cstheme="minorHAnsi"/>
          <w:sz w:val="14"/>
          <w:szCs w:val="1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1183"/>
        <w:gridCol w:w="1942"/>
        <w:gridCol w:w="1923"/>
        <w:gridCol w:w="1981"/>
        <w:gridCol w:w="1980"/>
      </w:tblGrid>
      <w:tr w:rsidR="006A4B32" w:rsidRPr="001C0FC3" w14:paraId="2C4D38A0" w14:textId="77777777">
        <w:trPr>
          <w:trHeight w:hRule="exact" w:val="845"/>
        </w:trPr>
        <w:tc>
          <w:tcPr>
            <w:tcW w:w="768" w:type="dxa"/>
            <w:tcBorders>
              <w:top w:val="single" w:sz="5" w:space="0" w:color="B4C5E7"/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14:paraId="23172607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4A1AB043" w14:textId="77777777" w:rsidR="00A50B0C" w:rsidRPr="001C0FC3" w:rsidRDefault="006A4B32">
            <w:pPr>
              <w:ind w:left="114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4"/>
                <w:sz w:val="24"/>
                <w:szCs w:val="24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1183" w:type="dxa"/>
            <w:tcBorders>
              <w:top w:val="single" w:sz="5" w:space="0" w:color="B4C5E7"/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14:paraId="7CE8CC62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09F5C7D6" w14:textId="77777777" w:rsidR="00A50B0C" w:rsidRPr="001C0FC3" w:rsidRDefault="008C57AA">
            <w:pPr>
              <w:ind w:left="301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F</w:t>
            </w:r>
            <w:r w:rsidR="006A4B32"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a</w:t>
            </w:r>
            <w:r w:rsidR="006A4B32"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c</w:t>
            </w:r>
            <w:r w:rsidR="006A4B32"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t</w:t>
            </w:r>
            <w:r w:rsidR="006A4B32"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or</w:t>
            </w:r>
          </w:p>
        </w:tc>
        <w:tc>
          <w:tcPr>
            <w:tcW w:w="1942" w:type="dxa"/>
            <w:tcBorders>
              <w:top w:val="single" w:sz="5" w:space="0" w:color="B4C5E7"/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14:paraId="35001683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5F6C7B27" w14:textId="77777777" w:rsidR="00A50B0C" w:rsidRPr="001C0FC3" w:rsidRDefault="006A4B32">
            <w:pPr>
              <w:ind w:left="434" w:right="387" w:firstLine="137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24"/>
                <w:szCs w:val="24"/>
              </w:rPr>
              <w:t>ea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 xml:space="preserve">- 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cr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5"/>
                <w:sz w:val="24"/>
                <w:szCs w:val="24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on</w:t>
            </w:r>
          </w:p>
        </w:tc>
        <w:tc>
          <w:tcPr>
            <w:tcW w:w="1923" w:type="dxa"/>
            <w:tcBorders>
              <w:top w:val="single" w:sz="5" w:space="0" w:color="B4C5E7"/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14:paraId="5FBD5FA8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7F0B9DB9" w14:textId="77777777" w:rsidR="00A50B0C" w:rsidRPr="001C0FC3" w:rsidRDefault="006A4B32">
            <w:pPr>
              <w:ind w:left="489" w:right="441" w:firstLine="74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24"/>
                <w:szCs w:val="24"/>
              </w:rPr>
              <w:t>ea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- i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nd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4"/>
                <w:sz w:val="24"/>
                <w:szCs w:val="24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981" w:type="dxa"/>
            <w:tcBorders>
              <w:top w:val="single" w:sz="5" w:space="0" w:color="B4C5E7"/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14:paraId="7BAEBF69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79F20D10" w14:textId="77777777" w:rsidR="00A50B0C" w:rsidRPr="001C0FC3" w:rsidRDefault="006A4B32">
            <w:pPr>
              <w:ind w:left="453" w:right="245" w:hanging="163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5"/>
                <w:sz w:val="24"/>
                <w:szCs w:val="24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4"/>
                <w:sz w:val="24"/>
                <w:szCs w:val="24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un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24"/>
                <w:szCs w:val="24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 xml:space="preserve">- 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cr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5"/>
                <w:sz w:val="24"/>
                <w:szCs w:val="24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on</w:t>
            </w:r>
          </w:p>
        </w:tc>
        <w:tc>
          <w:tcPr>
            <w:tcW w:w="1980" w:type="dxa"/>
            <w:tcBorders>
              <w:top w:val="single" w:sz="5" w:space="0" w:color="B4C5E7"/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14:paraId="55EC0AA2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5B60D160" w14:textId="77777777" w:rsidR="00A50B0C" w:rsidRPr="001C0FC3" w:rsidRDefault="006A4B32">
            <w:pPr>
              <w:ind w:left="517" w:right="244" w:hanging="228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5"/>
                <w:sz w:val="24"/>
                <w:szCs w:val="24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4"/>
                <w:sz w:val="24"/>
                <w:szCs w:val="24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un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24"/>
                <w:szCs w:val="24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- i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nd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4"/>
                <w:sz w:val="24"/>
                <w:szCs w:val="24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s</w:t>
            </w:r>
          </w:p>
        </w:tc>
      </w:tr>
      <w:tr w:rsidR="006A4B32" w:rsidRPr="001C0FC3" w14:paraId="468FECC9" w14:textId="77777777">
        <w:trPr>
          <w:trHeight w:hRule="exact" w:val="749"/>
        </w:trPr>
        <w:tc>
          <w:tcPr>
            <w:tcW w:w="768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2982296B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17BB8CE" w14:textId="77777777" w:rsidR="00A50B0C" w:rsidRPr="001C0FC3" w:rsidRDefault="006A4B32">
            <w:pPr>
              <w:ind w:left="293" w:right="293"/>
              <w:jc w:val="center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w w:val="99"/>
              </w:rPr>
              <w:t>1</w:t>
            </w:r>
          </w:p>
        </w:tc>
        <w:tc>
          <w:tcPr>
            <w:tcW w:w="1183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026D5C87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8836888" w14:textId="77777777" w:rsidR="00A50B0C" w:rsidRPr="001C0FC3" w:rsidRDefault="006A4B32">
            <w:pPr>
              <w:ind w:left="100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</w:rPr>
              <w:t>Un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y</w:t>
            </w:r>
          </w:p>
        </w:tc>
        <w:tc>
          <w:tcPr>
            <w:tcW w:w="1942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244E054E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02E4F09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Ku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ang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   </w:t>
            </w:r>
            <w:r w:rsidRPr="001C0FC3">
              <w:rPr>
                <w:rFonts w:asciiTheme="minorHAnsi" w:eastAsia="Calibri Light" w:hAnsiTheme="minorHAnsi" w:cstheme="minorHAnsi"/>
                <w:spacing w:val="2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   </w:t>
            </w:r>
            <w:r w:rsidRPr="001C0FC3">
              <w:rPr>
                <w:rFonts w:asciiTheme="minorHAnsi" w:eastAsia="Calibri Light" w:hAnsiTheme="minorHAnsi" w:cstheme="minorHAnsi"/>
                <w:spacing w:val="22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10%</w:t>
            </w:r>
          </w:p>
          <w:p w14:paraId="6B9AF3F8" w14:textId="77777777" w:rsidR="00A50B0C" w:rsidRPr="001C0FC3" w:rsidRDefault="006A4B32">
            <w:pPr>
              <w:spacing w:before="1"/>
              <w:ind w:left="10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nan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9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</w:p>
        </w:tc>
        <w:tc>
          <w:tcPr>
            <w:tcW w:w="1923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328E59EB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1A1C6AB5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Terja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7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3"/>
              </w:rPr>
              <w:t>s</w:t>
            </w:r>
            <w:r w:rsidRPr="001C0FC3">
              <w:rPr>
                <w:rFonts w:asciiTheme="minorHAnsi" w:eastAsia="Calibri Light" w:hAnsiTheme="minorHAnsi" w:cstheme="minorHAnsi"/>
              </w:rPr>
              <w:t>ang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ang</w:t>
            </w:r>
            <w:proofErr w:type="spellEnd"/>
          </w:p>
        </w:tc>
        <w:tc>
          <w:tcPr>
            <w:tcW w:w="1981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4F366F87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76617CB6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Ku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ang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   </w:t>
            </w:r>
            <w:r w:rsidRPr="001C0FC3">
              <w:rPr>
                <w:rFonts w:asciiTheme="minorHAnsi" w:eastAsia="Calibri Light" w:hAnsiTheme="minorHAnsi" w:cstheme="minorHAnsi"/>
                <w:spacing w:val="40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   </w:t>
            </w:r>
            <w:r w:rsidRPr="001C0FC3">
              <w:rPr>
                <w:rFonts w:asciiTheme="minorHAnsi" w:eastAsia="Calibri Light" w:hAnsiTheme="minorHAnsi" w:cstheme="minorHAnsi"/>
                <w:spacing w:val="43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10%</w:t>
            </w:r>
          </w:p>
          <w:p w14:paraId="14FA36D3" w14:textId="173C8FAB" w:rsidR="00A50B0C" w:rsidRPr="001C0FC3" w:rsidRDefault="00F13B05">
            <w:pPr>
              <w:spacing w:before="1"/>
              <w:ind w:left="10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="006A4B32" w:rsidRPr="001C0FC3">
              <w:rPr>
                <w:rFonts w:asciiTheme="minorHAnsi" w:eastAsia="Calibri Light" w:hAnsiTheme="minorHAnsi" w:cstheme="minorHAnsi"/>
              </w:rPr>
              <w:t>e</w:t>
            </w:r>
            <w:r w:rsidR="006A4B32"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="006A4B32" w:rsidRPr="001C0FC3">
              <w:rPr>
                <w:rFonts w:asciiTheme="minorHAnsi" w:eastAsia="Calibri Light" w:hAnsiTheme="minorHAnsi" w:cstheme="minorHAnsi"/>
              </w:rPr>
              <w:t>ja</w:t>
            </w:r>
            <w:r w:rsidR="006A4B32" w:rsidRPr="001C0FC3">
              <w:rPr>
                <w:rFonts w:asciiTheme="minorHAnsi" w:eastAsia="Calibri Light" w:hAnsiTheme="minorHAnsi" w:cstheme="minorHAnsi"/>
                <w:spacing w:val="-1"/>
              </w:rPr>
              <w:t>d</w:t>
            </w:r>
            <w:r w:rsidR="006A4B32"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</w:p>
        </w:tc>
        <w:tc>
          <w:tcPr>
            <w:tcW w:w="1980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5E15F4EC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B61EB63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Terja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7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3"/>
              </w:rPr>
              <w:t>s</w:t>
            </w:r>
            <w:r w:rsidRPr="001C0FC3">
              <w:rPr>
                <w:rFonts w:asciiTheme="minorHAnsi" w:eastAsia="Calibri Light" w:hAnsiTheme="minorHAnsi" w:cstheme="minorHAnsi"/>
              </w:rPr>
              <w:t>ang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ang</w:t>
            </w:r>
            <w:proofErr w:type="spellEnd"/>
          </w:p>
        </w:tc>
      </w:tr>
      <w:tr w:rsidR="006A4B32" w:rsidRPr="001C0FC3" w14:paraId="27F00070" w14:textId="77777777">
        <w:trPr>
          <w:trHeight w:hRule="exact" w:val="2203"/>
        </w:trPr>
        <w:tc>
          <w:tcPr>
            <w:tcW w:w="768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1A7BC139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18B07842" w14:textId="77777777" w:rsidR="00A50B0C" w:rsidRPr="001C0FC3" w:rsidRDefault="006A4B32">
            <w:pPr>
              <w:ind w:left="293" w:right="293"/>
              <w:jc w:val="center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w w:val="99"/>
              </w:rPr>
              <w:t>2</w:t>
            </w:r>
          </w:p>
        </w:tc>
        <w:tc>
          <w:tcPr>
            <w:tcW w:w="1183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45023991" w14:textId="77777777" w:rsidR="00A50B0C" w:rsidRPr="001C0FC3" w:rsidRDefault="006A4B32">
            <w:pPr>
              <w:spacing w:before="4" w:line="360" w:lineRule="atLeast"/>
              <w:ind w:left="100" w:right="313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o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e/ 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C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d</w:t>
            </w:r>
          </w:p>
          <w:p w14:paraId="0167555C" w14:textId="77777777" w:rsidR="00A50B0C" w:rsidRPr="001C0FC3" w:rsidRDefault="008C57AA">
            <w:pPr>
              <w:ind w:left="100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</w:rPr>
              <w:t>H</w:t>
            </w:r>
            <w:r w:rsidR="006A4B32" w:rsidRPr="001C0FC3">
              <w:rPr>
                <w:rFonts w:asciiTheme="minorHAnsi" w:eastAsia="Calibri Light" w:hAnsiTheme="minorHAnsi" w:cstheme="minorHAnsi"/>
              </w:rPr>
              <w:t>ap</w:t>
            </w:r>
            <w:r w:rsidR="006A4B32" w:rsidRPr="001C0FC3">
              <w:rPr>
                <w:rFonts w:asciiTheme="minorHAnsi" w:eastAsia="Calibri Light" w:hAnsiTheme="minorHAnsi" w:cstheme="minorHAnsi"/>
                <w:spacing w:val="-1"/>
              </w:rPr>
              <w:t>p</w:t>
            </w:r>
            <w:r w:rsidR="006A4B32" w:rsidRPr="001C0FC3">
              <w:rPr>
                <w:rFonts w:asciiTheme="minorHAnsi" w:eastAsia="Calibri Light" w:hAnsiTheme="minorHAnsi" w:cstheme="minorHAnsi"/>
                <w:spacing w:val="2"/>
              </w:rPr>
              <w:t>e</w:t>
            </w:r>
            <w:r w:rsidR="006A4B32" w:rsidRPr="001C0FC3">
              <w:rPr>
                <w:rFonts w:asciiTheme="minorHAnsi" w:eastAsia="Calibri Light" w:hAnsiTheme="minorHAnsi" w:cstheme="minorHAnsi"/>
              </w:rPr>
              <w:t>n</w:t>
            </w:r>
          </w:p>
        </w:tc>
        <w:tc>
          <w:tcPr>
            <w:tcW w:w="1942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74424A30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2E25143E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</w:rPr>
              <w:t>10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%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-</w:t>
            </w:r>
            <w:r w:rsidRPr="001C0FC3">
              <w:rPr>
                <w:rFonts w:asciiTheme="minorHAnsi" w:eastAsia="Calibri Light" w:hAnsiTheme="minorHAnsi" w:cstheme="minorHAnsi"/>
              </w:rPr>
              <w:t>40%</w:t>
            </w:r>
          </w:p>
          <w:p w14:paraId="5F8656D4" w14:textId="77777777" w:rsidR="00A50B0C" w:rsidRPr="001C0FC3" w:rsidRDefault="006A4B32">
            <w:pPr>
              <w:spacing w:line="240" w:lineRule="exact"/>
              <w:ind w:left="10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nan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9"/>
                <w:position w:val="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2"/>
                <w:position w:val="1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i</w:t>
            </w:r>
            <w:proofErr w:type="spellEnd"/>
          </w:p>
        </w:tc>
        <w:tc>
          <w:tcPr>
            <w:tcW w:w="1923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3FBDE7B8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736F5C7A" w14:textId="77777777" w:rsidR="00A50B0C" w:rsidRPr="001C0FC3" w:rsidRDefault="006A4B32">
            <w:pPr>
              <w:ind w:left="102" w:right="66"/>
              <w:jc w:val="both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u</w:t>
            </w:r>
            <w:r w:rsidRPr="001C0FC3">
              <w:rPr>
                <w:rFonts w:asciiTheme="minorHAnsi" w:eastAsia="Calibri Light" w:hAnsiTheme="minorHAnsi" w:cstheme="minorHAnsi"/>
              </w:rPr>
              <w:t>ng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am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urun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wa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kt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eb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h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dari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3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3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ahun</w:t>
            </w:r>
            <w:proofErr w:type="spellEnd"/>
          </w:p>
        </w:tc>
        <w:tc>
          <w:tcPr>
            <w:tcW w:w="1981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123B9DF9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1428116E" w14:textId="77777777" w:rsidR="00A50B0C" w:rsidRPr="001C0FC3" w:rsidRDefault="006A4B32">
            <w:pPr>
              <w:ind w:left="102" w:right="69"/>
              <w:jc w:val="both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</w:rPr>
              <w:t>O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c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ome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ang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ha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ap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ic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pai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am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ene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gah</w:t>
            </w:r>
            <w:proofErr w:type="spellEnd"/>
          </w:p>
        </w:tc>
        <w:tc>
          <w:tcPr>
            <w:tcW w:w="1980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603176BC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4A4F8F7" w14:textId="77777777" w:rsidR="00A50B0C" w:rsidRPr="001C0FC3" w:rsidRDefault="006A4B32">
            <w:pPr>
              <w:ind w:left="102" w:right="68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Pe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ng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 </w:t>
            </w:r>
            <w:r w:rsidRPr="001C0FC3">
              <w:rPr>
                <w:rFonts w:asciiTheme="minorHAnsi" w:eastAsia="Calibri Light" w:hAnsiTheme="minorHAnsi" w:cstheme="minorHAnsi"/>
                <w:spacing w:val="21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ang  </w:t>
            </w:r>
            <w:r w:rsidRPr="001C0FC3">
              <w:rPr>
                <w:rFonts w:asciiTheme="minorHAnsi" w:eastAsia="Calibri Light" w:hAnsiTheme="minorHAnsi" w:cstheme="minorHAnsi"/>
                <w:spacing w:val="2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perlu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ah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  </w:t>
            </w:r>
            <w:r w:rsidRPr="001C0FC3">
              <w:rPr>
                <w:rFonts w:asciiTheme="minorHAnsi" w:eastAsia="Calibri Light" w:hAnsiTheme="minorHAnsi" w:cstheme="minorHAnsi"/>
                <w:spacing w:val="2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e</w:t>
            </w:r>
            <w:r w:rsidRPr="001C0FC3">
              <w:rPr>
                <w:rFonts w:asciiTheme="minorHAnsi" w:eastAsia="Calibri Light" w:hAnsiTheme="minorHAnsi" w:cstheme="minorHAnsi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h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  </w:t>
            </w:r>
            <w:r w:rsidRPr="001C0FC3">
              <w:rPr>
                <w:rFonts w:asciiTheme="minorHAnsi" w:eastAsia="Calibri Light" w:hAnsiTheme="minorHAnsi" w:cstheme="minorHAnsi"/>
                <w:spacing w:val="2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j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uh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o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eh       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najam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>e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.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Pe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ng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              </w:t>
            </w:r>
            <w:r w:rsidRPr="001C0FC3">
              <w:rPr>
                <w:rFonts w:asciiTheme="minorHAnsi" w:eastAsia="Calibri Light" w:hAnsiTheme="minorHAnsi" w:cstheme="minorHAnsi"/>
                <w:spacing w:val="15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ang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anfaa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nya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7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su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t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proofErr w:type="gram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per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eh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2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j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2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hanya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enggu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su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berda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0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>ang</w:t>
            </w:r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da</w:t>
            </w:r>
            <w:proofErr w:type="spellEnd"/>
          </w:p>
        </w:tc>
      </w:tr>
      <w:tr w:rsidR="006A4B32" w:rsidRPr="001C0FC3" w14:paraId="30571627" w14:textId="77777777">
        <w:trPr>
          <w:trHeight w:hRule="exact" w:val="1472"/>
        </w:trPr>
        <w:tc>
          <w:tcPr>
            <w:tcW w:w="768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3D4D80F6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15920A7" w14:textId="77777777" w:rsidR="00A50B0C" w:rsidRPr="001C0FC3" w:rsidRDefault="006A4B32">
            <w:pPr>
              <w:ind w:left="293" w:right="293"/>
              <w:jc w:val="center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w w:val="99"/>
              </w:rPr>
              <w:t>3</w:t>
            </w:r>
          </w:p>
        </w:tc>
        <w:tc>
          <w:tcPr>
            <w:tcW w:w="1183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334684DB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3638566" w14:textId="77777777" w:rsidR="00A50B0C" w:rsidRPr="001C0FC3" w:rsidRDefault="006A4B32">
            <w:pPr>
              <w:spacing w:line="356" w:lineRule="auto"/>
              <w:ind w:left="100" w:right="246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</w:rPr>
              <w:t>Prob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e/ Like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y</w:t>
            </w:r>
          </w:p>
        </w:tc>
        <w:tc>
          <w:tcPr>
            <w:tcW w:w="1942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0C016A9B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2D6379E7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</w:rPr>
              <w:t>40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%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-</w:t>
            </w:r>
            <w:r w:rsidRPr="001C0FC3">
              <w:rPr>
                <w:rFonts w:asciiTheme="minorHAnsi" w:eastAsia="Calibri Light" w:hAnsiTheme="minorHAnsi" w:cstheme="minorHAnsi"/>
              </w:rPr>
              <w:t>70%</w:t>
            </w:r>
          </w:p>
          <w:p w14:paraId="5C48523B" w14:textId="77777777" w:rsidR="00A50B0C" w:rsidRPr="001C0FC3" w:rsidRDefault="006A4B32">
            <w:pPr>
              <w:spacing w:line="240" w:lineRule="exact"/>
              <w:ind w:left="10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nan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9"/>
                <w:position w:val="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2"/>
                <w:position w:val="1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i</w:t>
            </w:r>
            <w:proofErr w:type="spellEnd"/>
          </w:p>
        </w:tc>
        <w:tc>
          <w:tcPr>
            <w:tcW w:w="1923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5D878DEE" w14:textId="77777777" w:rsidR="00A50B0C" w:rsidRPr="001C0FC3" w:rsidRDefault="00A50B0C">
            <w:pPr>
              <w:spacing w:before="7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345CBDE7" w14:textId="77777777" w:rsidR="00A50B0C" w:rsidRPr="001C0FC3" w:rsidRDefault="006A4B32">
            <w:pPr>
              <w:spacing w:line="240" w:lineRule="exact"/>
              <w:ind w:left="102" w:right="66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Ke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37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proofErr w:type="gramStart"/>
            <w:r w:rsidRPr="001C0FC3">
              <w:rPr>
                <w:rFonts w:asciiTheme="minorHAnsi" w:eastAsia="Calibri Light" w:hAnsiTheme="minorHAnsi" w:cstheme="minorHAnsi"/>
              </w:rPr>
              <w:t>da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am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3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urun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3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wa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kt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proofErr w:type="spellEnd"/>
          </w:p>
          <w:p w14:paraId="64EE039C" w14:textId="77777777" w:rsidR="00A50B0C" w:rsidRPr="001C0FC3" w:rsidRDefault="006A4B32">
            <w:pPr>
              <w:spacing w:before="6"/>
              <w:ind w:left="102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</w:rPr>
              <w:t>1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-</w:t>
            </w:r>
            <w:r w:rsidRPr="001C0FC3">
              <w:rPr>
                <w:rFonts w:asciiTheme="minorHAnsi" w:eastAsia="Calibri Light" w:hAnsiTheme="minorHAnsi" w:cstheme="minorHAnsi"/>
              </w:rPr>
              <w:t>2</w:t>
            </w:r>
            <w:r w:rsidRPr="001C0FC3">
              <w:rPr>
                <w:rFonts w:asciiTheme="minorHAnsi" w:eastAsia="Calibri Light" w:hAnsiTheme="minorHAnsi" w:cstheme="minorHAnsi"/>
                <w:spacing w:val="-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u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</w:p>
        </w:tc>
        <w:tc>
          <w:tcPr>
            <w:tcW w:w="1981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1A0D5675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CBA97BB" w14:textId="77777777" w:rsidR="00A50B0C" w:rsidRPr="001C0FC3" w:rsidRDefault="006A4B32">
            <w:pPr>
              <w:ind w:left="102" w:right="69"/>
              <w:jc w:val="both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</w:rPr>
              <w:t>O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c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ome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ang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ha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ap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ic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pai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9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am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7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1</w:t>
            </w:r>
            <w:r w:rsidRPr="001C0FC3">
              <w:rPr>
                <w:rFonts w:asciiTheme="minorHAnsi" w:eastAsia="Calibri Light" w:hAnsiTheme="minorHAnsi" w:cstheme="minorHAnsi"/>
                <w:spacing w:val="-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h</w:t>
            </w:r>
            <w:r w:rsidRPr="001C0FC3">
              <w:rPr>
                <w:rFonts w:asciiTheme="minorHAnsi" w:eastAsia="Calibri Light" w:hAnsiTheme="minorHAnsi" w:cstheme="minorHAnsi"/>
              </w:rPr>
              <w:t>un</w:t>
            </w:r>
            <w:proofErr w:type="spellEnd"/>
          </w:p>
        </w:tc>
        <w:tc>
          <w:tcPr>
            <w:tcW w:w="1980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6D5B9083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CC3D88A" w14:textId="77777777" w:rsidR="00A50B0C" w:rsidRPr="001C0FC3" w:rsidRDefault="006A4B32">
            <w:pPr>
              <w:ind w:left="102" w:right="68"/>
              <w:rPr>
                <w:rFonts w:asciiTheme="minorHAnsi" w:eastAsia="Calibri Light" w:hAnsiTheme="minorHAnsi" w:cstheme="minorHAnsi"/>
              </w:rPr>
            </w:pPr>
            <w:proofErr w:type="spellStart"/>
            <w:proofErr w:type="gramStart"/>
            <w:r w:rsidRPr="001C0FC3">
              <w:rPr>
                <w:rFonts w:asciiTheme="minorHAnsi" w:eastAsia="Calibri Light" w:hAnsiTheme="minorHAnsi" w:cstheme="minorHAnsi"/>
              </w:rPr>
              <w:t>Pe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ng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45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>ang</w:t>
            </w:r>
            <w:proofErr w:type="gramEnd"/>
            <w:r w:rsidRPr="001C0FC3">
              <w:rPr>
                <w:rFonts w:asciiTheme="minorHAnsi" w:eastAsia="Calibri Light" w:hAnsiTheme="minorHAnsi" w:cstheme="minorHAnsi"/>
              </w:rPr>
              <w:t xml:space="preserve">  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p</w:t>
            </w:r>
            <w:r w:rsidRPr="001C0FC3">
              <w:rPr>
                <w:rFonts w:asciiTheme="minorHAnsi" w:eastAsia="Calibri Light" w:hAnsiTheme="minorHAnsi" w:cstheme="minorHAnsi"/>
              </w:rPr>
              <w:t>at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anf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39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amun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ukan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anajemen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       </w:t>
            </w:r>
            <w:r w:rsidRPr="001C0FC3">
              <w:rPr>
                <w:rFonts w:asciiTheme="minorHAnsi" w:eastAsia="Calibri Light" w:hAnsiTheme="minorHAnsi" w:cstheme="minorHAnsi"/>
                <w:spacing w:val="13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ang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ha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-</w:t>
            </w:r>
            <w:r w:rsidRPr="001C0FC3">
              <w:rPr>
                <w:rFonts w:asciiTheme="minorHAnsi" w:eastAsia="Calibri Light" w:hAnsiTheme="minorHAnsi" w:cstheme="minorHAnsi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</w:p>
        </w:tc>
      </w:tr>
      <w:tr w:rsidR="006A4B32" w:rsidRPr="001C0FC3" w14:paraId="1C7F6E5D" w14:textId="77777777">
        <w:trPr>
          <w:trHeight w:hRule="exact" w:val="1961"/>
        </w:trPr>
        <w:tc>
          <w:tcPr>
            <w:tcW w:w="768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17F99EED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5E52ABE2" w14:textId="77777777" w:rsidR="00A50B0C" w:rsidRPr="001C0FC3" w:rsidRDefault="006A4B32">
            <w:pPr>
              <w:ind w:left="293" w:right="293"/>
              <w:jc w:val="center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w w:val="99"/>
              </w:rPr>
              <w:t>4</w:t>
            </w:r>
          </w:p>
        </w:tc>
        <w:tc>
          <w:tcPr>
            <w:tcW w:w="1183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2498E960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193DCD69" w14:textId="77777777" w:rsidR="00A50B0C" w:rsidRPr="001C0FC3" w:rsidRDefault="006A4B32">
            <w:pPr>
              <w:ind w:left="100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</w:rPr>
              <w:t>C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</w:p>
        </w:tc>
        <w:tc>
          <w:tcPr>
            <w:tcW w:w="1942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72FDFE32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150DC831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Lebih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    </w:t>
            </w:r>
            <w:r w:rsidRPr="001C0FC3">
              <w:rPr>
                <w:rFonts w:asciiTheme="minorHAnsi" w:eastAsia="Calibri Light" w:hAnsiTheme="minorHAnsi" w:cstheme="minorHAnsi"/>
                <w:spacing w:val="4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    </w:t>
            </w:r>
            <w:r w:rsidRPr="001C0FC3">
              <w:rPr>
                <w:rFonts w:asciiTheme="minorHAnsi" w:eastAsia="Calibri Light" w:hAnsiTheme="minorHAnsi" w:cstheme="minorHAnsi"/>
                <w:spacing w:val="41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70%</w:t>
            </w:r>
          </w:p>
          <w:p w14:paraId="4CC5B560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nan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9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</w:p>
        </w:tc>
        <w:tc>
          <w:tcPr>
            <w:tcW w:w="1923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57CBF8D8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47164F8F" w14:textId="77777777" w:rsidR="00A50B0C" w:rsidRPr="001C0FC3" w:rsidRDefault="006A4B32">
            <w:pPr>
              <w:ind w:left="102" w:right="66"/>
              <w:jc w:val="both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Terja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egu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.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Bi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am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ue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ha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>/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ggu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>/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b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</w:p>
        </w:tc>
        <w:tc>
          <w:tcPr>
            <w:tcW w:w="1981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3DF6F9AA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46D4CAFF" w14:textId="77777777" w:rsidR="00A50B0C" w:rsidRPr="001C0FC3" w:rsidRDefault="006A4B32">
            <w:pPr>
              <w:ind w:left="102" w:right="69"/>
              <w:jc w:val="both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</w:rPr>
              <w:t>O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c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ome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ang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ha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ap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ic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pai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9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am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7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1</w:t>
            </w:r>
            <w:r w:rsidRPr="001C0FC3">
              <w:rPr>
                <w:rFonts w:asciiTheme="minorHAnsi" w:eastAsia="Calibri Light" w:hAnsiTheme="minorHAnsi" w:cstheme="minorHAnsi"/>
                <w:spacing w:val="-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h</w:t>
            </w:r>
            <w:r w:rsidRPr="001C0FC3">
              <w:rPr>
                <w:rFonts w:asciiTheme="minorHAnsi" w:eastAsia="Calibri Light" w:hAnsiTheme="minorHAnsi" w:cstheme="minorHAnsi"/>
              </w:rPr>
              <w:t>un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au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5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urang</w:t>
            </w:r>
            <w:proofErr w:type="spellEnd"/>
          </w:p>
        </w:tc>
        <w:tc>
          <w:tcPr>
            <w:tcW w:w="1980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6C7C631D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7AF33E80" w14:textId="77777777" w:rsidR="00A50B0C" w:rsidRPr="001C0FC3" w:rsidRDefault="006A4B32">
            <w:pPr>
              <w:ind w:left="102" w:right="68"/>
              <w:jc w:val="both"/>
              <w:rPr>
                <w:rFonts w:asciiTheme="minorHAnsi" w:eastAsia="Calibri Light" w:hAnsiTheme="minorHAnsi" w:cstheme="minorHAnsi"/>
              </w:rPr>
            </w:pPr>
            <w:proofErr w:type="spellStart"/>
            <w:proofErr w:type="gramStart"/>
            <w:r w:rsidRPr="001C0FC3">
              <w:rPr>
                <w:rFonts w:asciiTheme="minorHAnsi" w:eastAsia="Calibri Light" w:hAnsiTheme="minorHAnsi" w:cstheme="minorHAnsi"/>
              </w:rPr>
              <w:t>Pe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ng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>ang</w:t>
            </w:r>
            <w:proofErr w:type="gram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j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as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dan</w:t>
            </w:r>
            <w:r w:rsidRPr="001C0FC3">
              <w:rPr>
                <w:rFonts w:asciiTheme="minorHAnsi" w:eastAsia="Calibri Light" w:hAnsiTheme="minorHAnsi" w:cstheme="minorHAnsi"/>
                <w:spacing w:val="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ang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g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p</w:t>
            </w:r>
            <w:r w:rsidRPr="001C0FC3">
              <w:rPr>
                <w:rFonts w:asciiTheme="minorHAnsi" w:eastAsia="Calibri Light" w:hAnsiTheme="minorHAnsi" w:cstheme="minorHAnsi"/>
              </w:rPr>
              <w:t>at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anf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am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45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p</w:t>
            </w:r>
            <w:r w:rsidRPr="001C0FC3">
              <w:rPr>
                <w:rFonts w:asciiTheme="minorHAnsi" w:eastAsia="Calibri Light" w:hAnsiTheme="minorHAnsi" w:cstheme="minorHAnsi"/>
              </w:rPr>
              <w:t>en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ek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gan</w:t>
            </w:r>
            <w:proofErr w:type="spellEnd"/>
          </w:p>
          <w:p w14:paraId="60B1B526" w14:textId="77777777" w:rsidR="00A50B0C" w:rsidRPr="001C0FC3" w:rsidRDefault="006A4B32">
            <w:pPr>
              <w:ind w:left="102" w:right="68"/>
              <w:jc w:val="both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engguna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pr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o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ses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anajemen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0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ng</w:t>
            </w:r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ada</w:t>
            </w:r>
            <w:proofErr w:type="spellEnd"/>
          </w:p>
        </w:tc>
      </w:tr>
    </w:tbl>
    <w:p w14:paraId="5FB9AD6A" w14:textId="77777777" w:rsidR="00A50B0C" w:rsidRPr="001C0FC3" w:rsidRDefault="00A50B0C">
      <w:pPr>
        <w:spacing w:before="2" w:line="180" w:lineRule="exact"/>
        <w:rPr>
          <w:rFonts w:asciiTheme="minorHAnsi" w:hAnsiTheme="minorHAnsi" w:cstheme="minorHAnsi"/>
          <w:sz w:val="19"/>
          <w:szCs w:val="19"/>
        </w:rPr>
      </w:pPr>
    </w:p>
    <w:p w14:paraId="713EAE38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0CAE9E12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21F2D89B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7C6C7165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30AEF9D2" w14:textId="28427FA3" w:rsidR="00A50B0C" w:rsidRPr="001C0FC3" w:rsidRDefault="00A50B0C" w:rsidP="00F13B05">
      <w:pPr>
        <w:spacing w:before="23"/>
        <w:ind w:right="1641"/>
        <w:rPr>
          <w:rFonts w:asciiTheme="minorHAnsi" w:eastAsia="Calibri Light" w:hAnsiTheme="minorHAnsi" w:cstheme="minorHAnsi"/>
          <w:sz w:val="18"/>
          <w:szCs w:val="18"/>
        </w:rPr>
        <w:sectPr w:rsidR="00A50B0C" w:rsidRPr="001C0FC3" w:rsidSect="00195749">
          <w:footerReference w:type="default" r:id="rId43"/>
          <w:pgSz w:w="11920" w:h="16860"/>
          <w:pgMar w:top="1134" w:right="1134" w:bottom="1134" w:left="1134" w:header="0" w:footer="0" w:gutter="0"/>
          <w:cols w:space="720"/>
        </w:sectPr>
      </w:pPr>
    </w:p>
    <w:p w14:paraId="43B2AFD3" w14:textId="77777777" w:rsidR="00A50B0C" w:rsidRPr="001C0FC3" w:rsidRDefault="00A50B0C">
      <w:pPr>
        <w:spacing w:before="1" w:line="120" w:lineRule="exact"/>
        <w:rPr>
          <w:rFonts w:asciiTheme="minorHAnsi" w:hAnsiTheme="minorHAnsi" w:cstheme="minorHAnsi"/>
          <w:sz w:val="12"/>
          <w:szCs w:val="12"/>
        </w:rPr>
      </w:pPr>
    </w:p>
    <w:p w14:paraId="391016E2" w14:textId="77777777" w:rsidR="00A50B0C" w:rsidRPr="001C0FC3" w:rsidRDefault="006A4B32">
      <w:pPr>
        <w:spacing w:line="280" w:lineRule="exact"/>
        <w:ind w:left="142"/>
        <w:rPr>
          <w:rFonts w:asciiTheme="minorHAnsi" w:eastAsia="Calibri Light" w:hAnsiTheme="minorHAnsi" w:cstheme="minorHAnsi"/>
          <w:sz w:val="24"/>
          <w:szCs w:val="24"/>
        </w:rPr>
      </w:pPr>
      <w:proofErr w:type="spellStart"/>
      <w:r w:rsidRPr="001C0FC3">
        <w:rPr>
          <w:rFonts w:asciiTheme="minorHAnsi" w:eastAsia="Calibri Light" w:hAnsiTheme="minorHAnsi" w:cstheme="minorHAnsi"/>
          <w:i/>
          <w:spacing w:val="-1"/>
          <w:sz w:val="24"/>
          <w:szCs w:val="24"/>
        </w:rPr>
        <w:t>K</w:t>
      </w:r>
      <w:r w:rsidRPr="001C0FC3">
        <w:rPr>
          <w:rFonts w:asciiTheme="minorHAnsi" w:eastAsia="Calibri Light" w:hAnsiTheme="minorHAnsi" w:cstheme="minorHAnsi"/>
          <w:i/>
          <w:sz w:val="24"/>
          <w:szCs w:val="24"/>
        </w:rPr>
        <w:t>rite</w:t>
      </w:r>
      <w:r w:rsidRPr="001C0FC3">
        <w:rPr>
          <w:rFonts w:asciiTheme="minorHAnsi" w:eastAsia="Calibri Light" w:hAnsiTheme="minorHAnsi" w:cstheme="minorHAnsi"/>
          <w:i/>
          <w:spacing w:val="1"/>
          <w:sz w:val="24"/>
          <w:szCs w:val="24"/>
        </w:rPr>
        <w:t>r</w:t>
      </w:r>
      <w:r w:rsidRPr="001C0FC3">
        <w:rPr>
          <w:rFonts w:asciiTheme="minorHAnsi" w:eastAsia="Calibri Light" w:hAnsiTheme="minorHAnsi" w:cstheme="minorHAnsi"/>
          <w:i/>
          <w:sz w:val="24"/>
          <w:szCs w:val="24"/>
        </w:rPr>
        <w:t>ia</w:t>
      </w:r>
      <w:proofErr w:type="spellEnd"/>
      <w:r w:rsidRPr="001C0FC3">
        <w:rPr>
          <w:rFonts w:asciiTheme="minorHAnsi" w:eastAsia="Calibri Light" w:hAnsiTheme="minorHAnsi" w:cstheme="minorHAnsi"/>
          <w:i/>
          <w:spacing w:val="1"/>
          <w:sz w:val="24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i/>
          <w:sz w:val="24"/>
          <w:szCs w:val="24"/>
        </w:rPr>
        <w:t>ri</w:t>
      </w:r>
      <w:r w:rsidRPr="001C0FC3">
        <w:rPr>
          <w:rFonts w:asciiTheme="minorHAnsi" w:eastAsia="Calibri Light" w:hAnsiTheme="minorHAnsi" w:cstheme="minorHAnsi"/>
          <w:i/>
          <w:spacing w:val="1"/>
          <w:sz w:val="24"/>
          <w:szCs w:val="24"/>
        </w:rPr>
        <w:t>s</w:t>
      </w:r>
      <w:r w:rsidRPr="001C0FC3">
        <w:rPr>
          <w:rFonts w:asciiTheme="minorHAnsi" w:eastAsia="Calibri Light" w:hAnsiTheme="minorHAnsi" w:cstheme="minorHAnsi"/>
          <w:i/>
          <w:sz w:val="24"/>
          <w:szCs w:val="24"/>
        </w:rPr>
        <w:t>iko</w:t>
      </w:r>
      <w:proofErr w:type="spellEnd"/>
      <w:r w:rsidRPr="001C0FC3">
        <w:rPr>
          <w:rFonts w:asciiTheme="minorHAnsi" w:eastAsia="Calibri Light" w:hAnsiTheme="minorHAnsi" w:cstheme="minorHAnsi"/>
          <w:i/>
          <w:sz w:val="24"/>
          <w:szCs w:val="24"/>
        </w:rPr>
        <w:t xml:space="preserve"> –</w:t>
      </w:r>
      <w:r w:rsidRPr="001C0FC3">
        <w:rPr>
          <w:rFonts w:asciiTheme="minorHAnsi" w:eastAsia="Calibri Light" w:hAnsiTheme="minorHAnsi" w:cstheme="minorHAnsi"/>
          <w:i/>
          <w:spacing w:val="-1"/>
          <w:sz w:val="24"/>
          <w:szCs w:val="24"/>
        </w:rPr>
        <w:t>Im</w:t>
      </w:r>
      <w:r w:rsidRPr="001C0FC3">
        <w:rPr>
          <w:rFonts w:asciiTheme="minorHAnsi" w:eastAsia="Calibri Light" w:hAnsiTheme="minorHAnsi" w:cstheme="minorHAnsi"/>
          <w:i/>
          <w:sz w:val="24"/>
          <w:szCs w:val="24"/>
        </w:rPr>
        <w:t>p</w:t>
      </w:r>
      <w:r w:rsidRPr="001C0FC3">
        <w:rPr>
          <w:rFonts w:asciiTheme="minorHAnsi" w:eastAsia="Calibri Light" w:hAnsiTheme="minorHAnsi" w:cstheme="minorHAnsi"/>
          <w:i/>
          <w:spacing w:val="1"/>
          <w:sz w:val="24"/>
          <w:szCs w:val="24"/>
        </w:rPr>
        <w:t>a</w:t>
      </w:r>
      <w:r w:rsidRPr="001C0FC3">
        <w:rPr>
          <w:rFonts w:asciiTheme="minorHAnsi" w:eastAsia="Calibri Light" w:hAnsiTheme="minorHAnsi" w:cstheme="minorHAnsi"/>
          <w:i/>
          <w:sz w:val="24"/>
          <w:szCs w:val="24"/>
        </w:rPr>
        <w:t>c</w:t>
      </w:r>
      <w:r w:rsidRPr="001C0FC3">
        <w:rPr>
          <w:rFonts w:asciiTheme="minorHAnsi" w:eastAsia="Calibri Light" w:hAnsiTheme="minorHAnsi" w:cstheme="minorHAnsi"/>
          <w:i/>
          <w:spacing w:val="1"/>
          <w:sz w:val="24"/>
          <w:szCs w:val="24"/>
        </w:rPr>
        <w:t>t</w:t>
      </w:r>
    </w:p>
    <w:p w14:paraId="394A9ECA" w14:textId="77777777" w:rsidR="00A50B0C" w:rsidRPr="001C0FC3" w:rsidRDefault="00A50B0C">
      <w:pPr>
        <w:spacing w:before="5" w:line="140" w:lineRule="exact"/>
        <w:rPr>
          <w:rFonts w:asciiTheme="minorHAnsi" w:hAnsiTheme="minorHAnsi" w:cstheme="minorHAnsi"/>
          <w:sz w:val="14"/>
          <w:szCs w:val="14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7089"/>
      </w:tblGrid>
      <w:tr w:rsidR="006A4B32" w:rsidRPr="001C0FC3" w14:paraId="3C829F07" w14:textId="77777777">
        <w:trPr>
          <w:trHeight w:hRule="exact" w:val="552"/>
        </w:trPr>
        <w:tc>
          <w:tcPr>
            <w:tcW w:w="1414" w:type="dxa"/>
            <w:tcBorders>
              <w:top w:val="single" w:sz="5" w:space="0" w:color="B4C5E7"/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14:paraId="7EBA782E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52A183E1" w14:textId="77777777" w:rsidR="00A50B0C" w:rsidRPr="001C0FC3" w:rsidRDefault="006A4B32">
            <w:pPr>
              <w:ind w:left="436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4"/>
                <w:sz w:val="24"/>
                <w:szCs w:val="24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24"/>
                <w:szCs w:val="24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7089" w:type="dxa"/>
            <w:tcBorders>
              <w:top w:val="single" w:sz="5" w:space="0" w:color="B4C5E7"/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14:paraId="194D42A8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4402DA6F" w14:textId="77777777" w:rsidR="00A50B0C" w:rsidRPr="001C0FC3" w:rsidRDefault="006A4B32">
            <w:pPr>
              <w:ind w:left="3199" w:right="3198"/>
              <w:jc w:val="center"/>
              <w:rPr>
                <w:rFonts w:asciiTheme="minorHAnsi" w:eastAsia="Calibri Light" w:hAnsiTheme="minorHAnsi" w:cstheme="minorHAnsi"/>
                <w:sz w:val="24"/>
                <w:szCs w:val="24"/>
              </w:rPr>
            </w:pP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4"/>
                <w:sz w:val="24"/>
                <w:szCs w:val="24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24"/>
                <w:szCs w:val="24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z w:val="24"/>
                <w:szCs w:val="24"/>
              </w:rPr>
              <w:t>r</w:t>
            </w:r>
          </w:p>
        </w:tc>
      </w:tr>
      <w:tr w:rsidR="006A4B32" w:rsidRPr="001C0FC3" w14:paraId="325FA8AE" w14:textId="77777777">
        <w:trPr>
          <w:trHeight w:hRule="exact" w:val="504"/>
        </w:trPr>
        <w:tc>
          <w:tcPr>
            <w:tcW w:w="1414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7A1BAD0D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12CABFF1" w14:textId="77777777" w:rsidR="00A50B0C" w:rsidRPr="001C0FC3" w:rsidRDefault="006A4B32">
            <w:pPr>
              <w:ind w:left="617" w:right="614"/>
              <w:jc w:val="center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w w:val="99"/>
              </w:rPr>
              <w:t>4</w:t>
            </w:r>
          </w:p>
        </w:tc>
        <w:tc>
          <w:tcPr>
            <w:tcW w:w="7089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0732298A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2A705452" w14:textId="77777777" w:rsidR="00A50B0C" w:rsidRPr="001C0FC3" w:rsidRDefault="006A4B32">
            <w:pPr>
              <w:ind w:left="3262" w:right="3265"/>
              <w:jc w:val="center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w w:val="99"/>
              </w:rPr>
              <w:t>Ma</w:t>
            </w:r>
            <w:r w:rsidRPr="001C0FC3">
              <w:rPr>
                <w:rFonts w:asciiTheme="minorHAnsi" w:eastAsia="Calibri Light" w:hAnsiTheme="minorHAnsi" w:cstheme="minorHAnsi"/>
                <w:spacing w:val="-1"/>
                <w:w w:val="99"/>
              </w:rPr>
              <w:t>j</w:t>
            </w:r>
            <w:r w:rsidRPr="001C0FC3">
              <w:rPr>
                <w:rFonts w:asciiTheme="minorHAnsi" w:eastAsia="Calibri Light" w:hAnsiTheme="minorHAnsi" w:cstheme="minorHAnsi"/>
                <w:w w:val="99"/>
              </w:rPr>
              <w:t>or</w:t>
            </w:r>
          </w:p>
        </w:tc>
      </w:tr>
      <w:tr w:rsidR="006A4B32" w:rsidRPr="001C0FC3" w14:paraId="050A09D3" w14:textId="77777777">
        <w:trPr>
          <w:trHeight w:hRule="exact" w:val="494"/>
        </w:trPr>
        <w:tc>
          <w:tcPr>
            <w:tcW w:w="1414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1AD6DB5A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3FA9D1C1" w14:textId="77777777" w:rsidR="00A50B0C" w:rsidRPr="001C0FC3" w:rsidRDefault="006A4B32">
            <w:pPr>
              <w:ind w:left="617" w:right="614"/>
              <w:jc w:val="center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w w:val="99"/>
              </w:rPr>
              <w:t>3</w:t>
            </w:r>
          </w:p>
        </w:tc>
        <w:tc>
          <w:tcPr>
            <w:tcW w:w="7089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70E0AC95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7649B74D" w14:textId="77777777" w:rsidR="00A50B0C" w:rsidRPr="001C0FC3" w:rsidRDefault="006A4B32">
            <w:pPr>
              <w:ind w:left="3209" w:right="3212"/>
              <w:jc w:val="center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spacing w:val="1"/>
                <w:w w:val="99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w w:val="99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w w:val="99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w w:val="99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w w:val="99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  <w:w w:val="99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w w:val="99"/>
              </w:rPr>
              <w:t>s</w:t>
            </w:r>
          </w:p>
        </w:tc>
      </w:tr>
      <w:tr w:rsidR="006A4B32" w:rsidRPr="001C0FC3" w14:paraId="646AD73B" w14:textId="77777777">
        <w:trPr>
          <w:trHeight w:hRule="exact" w:val="494"/>
        </w:trPr>
        <w:tc>
          <w:tcPr>
            <w:tcW w:w="1414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6D279913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23285B4D" w14:textId="77777777" w:rsidR="00A50B0C" w:rsidRPr="001C0FC3" w:rsidRDefault="006A4B32">
            <w:pPr>
              <w:ind w:left="617" w:right="614"/>
              <w:jc w:val="center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w w:val="99"/>
              </w:rPr>
              <w:t>2</w:t>
            </w:r>
          </w:p>
        </w:tc>
        <w:tc>
          <w:tcPr>
            <w:tcW w:w="7089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5E4353F1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57F81C84" w14:textId="77777777" w:rsidR="00A50B0C" w:rsidRPr="001C0FC3" w:rsidRDefault="006A4B32">
            <w:pPr>
              <w:ind w:left="3087" w:right="3092"/>
              <w:jc w:val="center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spacing w:val="1"/>
                <w:w w:val="99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w w:val="99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w w:val="99"/>
              </w:rPr>
              <w:t>gn</w:t>
            </w:r>
            <w:r w:rsidRPr="001C0FC3">
              <w:rPr>
                <w:rFonts w:asciiTheme="minorHAnsi" w:eastAsia="Calibri Light" w:hAnsiTheme="minorHAnsi" w:cstheme="minorHAnsi"/>
                <w:spacing w:val="-1"/>
                <w:w w:val="99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w w:val="99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pacing w:val="2"/>
                <w:w w:val="99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  <w:w w:val="99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w w:val="99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"/>
                <w:w w:val="99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w w:val="99"/>
              </w:rPr>
              <w:t>t</w:t>
            </w:r>
          </w:p>
        </w:tc>
      </w:tr>
      <w:tr w:rsidR="006A4B32" w:rsidRPr="001C0FC3" w14:paraId="3EF2E631" w14:textId="77777777">
        <w:trPr>
          <w:trHeight w:hRule="exact" w:val="494"/>
        </w:trPr>
        <w:tc>
          <w:tcPr>
            <w:tcW w:w="1414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71CFE61F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4FBC1E7C" w14:textId="77777777" w:rsidR="00A50B0C" w:rsidRPr="001C0FC3" w:rsidRDefault="006A4B32">
            <w:pPr>
              <w:ind w:left="617" w:right="614"/>
              <w:jc w:val="center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w w:val="99"/>
              </w:rPr>
              <w:t>1</w:t>
            </w:r>
          </w:p>
        </w:tc>
        <w:tc>
          <w:tcPr>
            <w:tcW w:w="7089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7EEA522F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7E5FDECA" w14:textId="77777777" w:rsidR="00A50B0C" w:rsidRPr="001C0FC3" w:rsidRDefault="006A4B32">
            <w:pPr>
              <w:ind w:left="3257" w:right="3261"/>
              <w:jc w:val="center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w w:val="99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-1"/>
                <w:w w:val="99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  <w:w w:val="99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w w:val="99"/>
              </w:rPr>
              <w:t>or</w:t>
            </w:r>
          </w:p>
        </w:tc>
      </w:tr>
    </w:tbl>
    <w:p w14:paraId="0775B48E" w14:textId="77777777" w:rsidR="00A50B0C" w:rsidRPr="001C0FC3" w:rsidRDefault="00A50B0C">
      <w:pPr>
        <w:spacing w:before="4" w:line="100" w:lineRule="exact"/>
        <w:rPr>
          <w:rFonts w:asciiTheme="minorHAnsi" w:hAnsiTheme="minorHAnsi" w:cstheme="minorHAnsi"/>
          <w:sz w:val="11"/>
          <w:szCs w:val="11"/>
        </w:rPr>
      </w:pPr>
    </w:p>
    <w:p w14:paraId="499C5B64" w14:textId="77777777" w:rsidR="00A50B0C" w:rsidRPr="001C0FC3" w:rsidRDefault="00A50B0C">
      <w:pPr>
        <w:spacing w:before="10" w:line="220" w:lineRule="exact"/>
        <w:rPr>
          <w:rFonts w:asciiTheme="minorHAnsi" w:hAnsiTheme="minorHAnsi" w:cstheme="minorHAnsi"/>
          <w:sz w:val="22"/>
          <w:szCs w:val="22"/>
        </w:rPr>
      </w:pPr>
    </w:p>
    <w:p w14:paraId="0E6AE0D3" w14:textId="77777777" w:rsidR="00795811" w:rsidRPr="001C0FC3" w:rsidRDefault="00795811">
      <w:pPr>
        <w:spacing w:before="10" w:line="220" w:lineRule="exact"/>
        <w:rPr>
          <w:rFonts w:asciiTheme="minorHAnsi" w:hAnsiTheme="minorHAnsi" w:cstheme="minorHAnsi"/>
          <w:sz w:val="22"/>
          <w:szCs w:val="22"/>
        </w:rPr>
      </w:pPr>
    </w:p>
    <w:p w14:paraId="353FBBCB" w14:textId="77777777" w:rsidR="00A50B0C" w:rsidRPr="001C0FC3" w:rsidRDefault="006A4B32">
      <w:pPr>
        <w:ind w:left="142"/>
        <w:rPr>
          <w:rFonts w:asciiTheme="minorHAnsi" w:eastAsia="Calibri Light" w:hAnsiTheme="minorHAnsi" w:cstheme="minorHAnsi"/>
          <w:b/>
          <w:sz w:val="22"/>
          <w:szCs w:val="24"/>
        </w:rPr>
      </w:pPr>
      <w:r w:rsidRPr="001C0FC3">
        <w:rPr>
          <w:rFonts w:asciiTheme="minorHAnsi" w:eastAsia="Calibri Light" w:hAnsiTheme="minorHAnsi" w:cstheme="minorHAnsi"/>
          <w:b/>
          <w:sz w:val="22"/>
          <w:szCs w:val="24"/>
        </w:rPr>
        <w:t xml:space="preserve">D. </w:t>
      </w:r>
      <w:r w:rsidR="00795811" w:rsidRPr="001C0FC3">
        <w:rPr>
          <w:rFonts w:asciiTheme="minorHAnsi" w:eastAsia="Calibri Light" w:hAnsiTheme="minorHAnsi" w:cstheme="minorHAnsi"/>
          <w:b/>
          <w:sz w:val="22"/>
          <w:szCs w:val="24"/>
          <w:lang w:val="id-ID"/>
        </w:rPr>
        <w:t>Analisa dan Evaluasi Risiko</w:t>
      </w:r>
    </w:p>
    <w:p w14:paraId="69143CFA" w14:textId="77777777" w:rsidR="00A50B0C" w:rsidRPr="001C0FC3" w:rsidRDefault="00A50B0C">
      <w:pPr>
        <w:spacing w:before="9" w:line="260" w:lineRule="exact"/>
        <w:rPr>
          <w:rFonts w:asciiTheme="minorHAnsi" w:hAnsiTheme="minorHAnsi" w:cstheme="minorHAnsi"/>
          <w:sz w:val="24"/>
          <w:szCs w:val="26"/>
        </w:rPr>
      </w:pPr>
    </w:p>
    <w:p w14:paraId="487421AE" w14:textId="77777777" w:rsidR="00A50B0C" w:rsidRPr="001C0FC3" w:rsidRDefault="006A4B32">
      <w:pPr>
        <w:spacing w:line="359" w:lineRule="auto"/>
        <w:ind w:left="142" w:right="75" w:firstLine="720"/>
        <w:rPr>
          <w:rFonts w:asciiTheme="minorHAnsi" w:eastAsia="Calibri Light" w:hAnsiTheme="minorHAnsi" w:cstheme="minorHAnsi"/>
          <w:sz w:val="22"/>
          <w:szCs w:val="24"/>
        </w:rPr>
      </w:pP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nalisis</w:t>
      </w:r>
      <w:proofErr w:type="spellEnd"/>
      <w:r w:rsidRPr="001C0FC3">
        <w:rPr>
          <w:rFonts w:asciiTheme="minorHAnsi" w:eastAsia="Calibri Light" w:hAnsiTheme="minorHAnsi" w:cstheme="minorHAnsi"/>
          <w:spacing w:val="16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dan</w:t>
      </w:r>
      <w:r w:rsidRPr="001C0FC3">
        <w:rPr>
          <w:rFonts w:asciiTheme="minorHAnsi" w:eastAsia="Calibri Light" w:hAnsiTheme="minorHAnsi" w:cstheme="minorHAnsi"/>
          <w:spacing w:val="15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valuasi</w:t>
      </w:r>
      <w:proofErr w:type="spellEnd"/>
      <w:r w:rsidRPr="001C0FC3">
        <w:rPr>
          <w:rFonts w:asciiTheme="minorHAnsi" w:eastAsia="Calibri Light" w:hAnsiTheme="minorHAnsi" w:cstheme="minorHAnsi"/>
          <w:spacing w:val="16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isi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k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o</w:t>
      </w:r>
      <w:proofErr w:type="spellEnd"/>
      <w:r w:rsidRPr="001C0FC3">
        <w:rPr>
          <w:rFonts w:asciiTheme="minorHAnsi" w:eastAsia="Calibri Light" w:hAnsiTheme="minorHAnsi" w:cstheme="minorHAnsi"/>
          <w:spacing w:val="15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dilakukan</w:t>
      </w:r>
      <w:proofErr w:type="spellEnd"/>
      <w:r w:rsidRPr="001C0FC3">
        <w:rPr>
          <w:rFonts w:asciiTheme="minorHAnsi" w:eastAsia="Calibri Light" w:hAnsiTheme="minorHAnsi" w:cstheme="minorHAnsi"/>
          <w:spacing w:val="15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ngan</w:t>
      </w:r>
      <w:proofErr w:type="spellEnd"/>
      <w:r w:rsidRPr="001C0FC3">
        <w:rPr>
          <w:rFonts w:asciiTheme="minorHAnsi" w:eastAsia="Calibri Light" w:hAnsiTheme="minorHAnsi" w:cstheme="minorHAnsi"/>
          <w:spacing w:val="15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nggunakan</w:t>
      </w:r>
      <w:proofErr w:type="spellEnd"/>
      <w:r w:rsidRPr="001C0FC3">
        <w:rPr>
          <w:rFonts w:asciiTheme="minorHAnsi" w:eastAsia="Calibri Light" w:hAnsiTheme="minorHAnsi" w:cstheme="minorHAnsi"/>
          <w:spacing w:val="16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valuation</w:t>
      </w:r>
      <w:r w:rsidRPr="001C0FC3">
        <w:rPr>
          <w:rFonts w:asciiTheme="minorHAnsi" w:eastAsia="Calibri Light" w:hAnsiTheme="minorHAnsi" w:cstheme="minorHAnsi"/>
          <w:spacing w:val="15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mat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ix</w:t>
      </w:r>
      <w:r w:rsidRPr="001C0FC3">
        <w:rPr>
          <w:rFonts w:asciiTheme="minorHAnsi" w:eastAsia="Calibri Light" w:hAnsiTheme="minorHAnsi" w:cstheme="minorHAnsi"/>
          <w:spacing w:val="15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di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bawah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ini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>.</w:t>
      </w:r>
    </w:p>
    <w:p w14:paraId="2A3CE867" w14:textId="77777777" w:rsidR="00A50B0C" w:rsidRPr="001C0FC3" w:rsidRDefault="00A50B0C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7DAC893C" w14:textId="77777777" w:rsidR="00A50B0C" w:rsidRPr="001C0FC3" w:rsidRDefault="007C3E0E">
      <w:pPr>
        <w:ind w:left="2396"/>
        <w:rPr>
          <w:rFonts w:asciiTheme="minorHAnsi" w:eastAsia="Calibri Light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pict w14:anchorId="5C42FB61">
          <v:shape id="_x0000_s1040" type="#_x0000_t202" style="position:absolute;left:0;text-align:left;margin-left:169.55pt;margin-top:20.4pt;width:341.05pt;height:109.7pt;z-index:-3693;mso-position-horizontal-relative:page" filled="f" stroked="f">
            <v:textbox style="mso-next-textbox:#_x0000_s1040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1"/>
                    <w:gridCol w:w="1700"/>
                    <w:gridCol w:w="1699"/>
                    <w:gridCol w:w="1697"/>
                  </w:tblGrid>
                  <w:tr w:rsidR="00EA4C26" w14:paraId="0895CB24" w14:textId="77777777">
                    <w:trPr>
                      <w:trHeight w:hRule="exact" w:val="538"/>
                    </w:trPr>
                    <w:tc>
                      <w:tcPr>
                        <w:tcW w:w="17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C000"/>
                      </w:tcPr>
                      <w:p w14:paraId="6AE63678" w14:textId="77777777" w:rsidR="00EA4C26" w:rsidRDefault="00EA4C26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C48D6F" w14:textId="77777777" w:rsidR="00EA4C26" w:rsidRDefault="00EA4C26">
                        <w:pPr>
                          <w:ind w:left="100"/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C000"/>
                      </w:tcPr>
                      <w:p w14:paraId="3B72AE45" w14:textId="77777777" w:rsidR="00EA4C26" w:rsidRDefault="00EA4C26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99469D4" w14:textId="77777777" w:rsidR="00EA4C26" w:rsidRDefault="00EA4C26">
                        <w:pPr>
                          <w:ind w:left="100"/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0000"/>
                      </w:tcPr>
                      <w:p w14:paraId="0DACBEEA" w14:textId="77777777" w:rsidR="00EA4C26" w:rsidRDefault="00EA4C26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724C2C4" w14:textId="77777777" w:rsidR="00EA4C26" w:rsidRDefault="00EA4C26">
                        <w:pPr>
                          <w:ind w:left="100"/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 Light" w:eastAsia="Calibri Light" w:hAnsi="Calibri Light" w:cs="Calibri Light"/>
                            <w:spacing w:val="1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16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0000"/>
                      </w:tcPr>
                      <w:p w14:paraId="1850B60B" w14:textId="77777777" w:rsidR="00EA4C26" w:rsidRDefault="00EA4C26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B64797E" w14:textId="77777777" w:rsidR="00EA4C26" w:rsidRDefault="00EA4C26">
                        <w:pPr>
                          <w:ind w:left="97"/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 Light" w:eastAsia="Calibri Light" w:hAnsi="Calibri Light" w:cs="Calibri Light"/>
                            <w:spacing w:val="1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</w:tr>
                  <w:tr w:rsidR="00EA4C26" w14:paraId="6FE24F5F" w14:textId="77777777">
                    <w:trPr>
                      <w:trHeight w:hRule="exact" w:val="544"/>
                    </w:trPr>
                    <w:tc>
                      <w:tcPr>
                        <w:tcW w:w="17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92D050"/>
                      </w:tcPr>
                      <w:p w14:paraId="759EDAFF" w14:textId="77777777" w:rsidR="00EA4C26" w:rsidRDefault="00EA4C26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A446E4E" w14:textId="77777777" w:rsidR="00EA4C26" w:rsidRDefault="00EA4C26">
                        <w:pPr>
                          <w:ind w:left="100"/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C000"/>
                      </w:tcPr>
                      <w:p w14:paraId="5E48A856" w14:textId="77777777" w:rsidR="00EA4C26" w:rsidRDefault="00EA4C26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46ECAB4" w14:textId="77777777" w:rsidR="00EA4C26" w:rsidRDefault="00EA4C26">
                        <w:pPr>
                          <w:ind w:left="100"/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C000"/>
                      </w:tcPr>
                      <w:p w14:paraId="49631E9A" w14:textId="77777777" w:rsidR="00EA4C26" w:rsidRDefault="00EA4C26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A99D129" w14:textId="77777777" w:rsidR="00EA4C26" w:rsidRDefault="00EA4C26">
                        <w:pPr>
                          <w:ind w:left="100"/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16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0000"/>
                      </w:tcPr>
                      <w:p w14:paraId="79F9FC37" w14:textId="77777777" w:rsidR="00EA4C26" w:rsidRDefault="00EA4C26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64DC099" w14:textId="77777777" w:rsidR="00EA4C26" w:rsidRDefault="00EA4C26">
                        <w:pPr>
                          <w:ind w:left="97"/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 Light" w:eastAsia="Calibri Light" w:hAnsi="Calibri Light" w:cs="Calibri Light"/>
                            <w:spacing w:val="1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</w:tr>
                  <w:tr w:rsidR="00EA4C26" w14:paraId="0EB23A65" w14:textId="77777777">
                    <w:trPr>
                      <w:trHeight w:hRule="exact" w:val="544"/>
                    </w:trPr>
                    <w:tc>
                      <w:tcPr>
                        <w:tcW w:w="17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92D050"/>
                      </w:tcPr>
                      <w:p w14:paraId="580BECA4" w14:textId="77777777" w:rsidR="00EA4C26" w:rsidRDefault="00EA4C26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C82369A" w14:textId="77777777" w:rsidR="00EA4C26" w:rsidRDefault="00EA4C26">
                        <w:pPr>
                          <w:ind w:left="100"/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C000"/>
                      </w:tcPr>
                      <w:p w14:paraId="0A75A8C9" w14:textId="77777777" w:rsidR="00EA4C26" w:rsidRDefault="00EA4C26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ED8DDA4" w14:textId="77777777" w:rsidR="00EA4C26" w:rsidRDefault="00EA4C26">
                        <w:pPr>
                          <w:ind w:left="100"/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C000"/>
                      </w:tcPr>
                      <w:p w14:paraId="40BBC661" w14:textId="77777777" w:rsidR="00EA4C26" w:rsidRDefault="00EA4C26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EB63CFE" w14:textId="77777777" w:rsidR="00EA4C26" w:rsidRDefault="00EA4C26">
                        <w:pPr>
                          <w:ind w:left="100"/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6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C000"/>
                      </w:tcPr>
                      <w:p w14:paraId="304EE099" w14:textId="77777777" w:rsidR="00EA4C26" w:rsidRDefault="00EA4C26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D0B1F07" w14:textId="77777777" w:rsidR="00EA4C26" w:rsidRDefault="00EA4C26">
                        <w:pPr>
                          <w:ind w:left="97"/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</w:tr>
                  <w:tr w:rsidR="00EA4C26" w14:paraId="615223B8" w14:textId="77777777">
                    <w:trPr>
                      <w:trHeight w:hRule="exact" w:val="538"/>
                    </w:trPr>
                    <w:tc>
                      <w:tcPr>
                        <w:tcW w:w="17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92D050"/>
                      </w:tcPr>
                      <w:p w14:paraId="6676E8EA" w14:textId="77777777" w:rsidR="00EA4C26" w:rsidRDefault="00EA4C26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AD249FF" w14:textId="77777777" w:rsidR="00EA4C26" w:rsidRDefault="00EA4C26">
                        <w:pPr>
                          <w:ind w:left="100"/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92D050"/>
                      </w:tcPr>
                      <w:p w14:paraId="706DB88A" w14:textId="77777777" w:rsidR="00EA4C26" w:rsidRDefault="00EA4C26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C4D7E8B" w14:textId="77777777" w:rsidR="00EA4C26" w:rsidRDefault="00EA4C26">
                        <w:pPr>
                          <w:ind w:left="100"/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92D050"/>
                      </w:tcPr>
                      <w:p w14:paraId="03FC7071" w14:textId="77777777" w:rsidR="00EA4C26" w:rsidRDefault="00EA4C26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6725FA5" w14:textId="77777777" w:rsidR="00EA4C26" w:rsidRDefault="00EA4C26">
                        <w:pPr>
                          <w:ind w:left="100"/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6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C000"/>
                      </w:tcPr>
                      <w:p w14:paraId="6CCBE015" w14:textId="77777777" w:rsidR="00EA4C26" w:rsidRDefault="00EA4C26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46066BC" w14:textId="77777777" w:rsidR="00EA4C26" w:rsidRDefault="00EA4C26">
                        <w:pPr>
                          <w:ind w:left="97"/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 Light" w:eastAsia="Calibri Light" w:hAnsi="Calibri Light" w:cs="Calibri Light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</w:tr>
                </w:tbl>
                <w:p w14:paraId="2731397D" w14:textId="77777777" w:rsidR="00EA4C26" w:rsidRDefault="00EA4C26"/>
              </w:txbxContent>
            </v:textbox>
            <w10:wrap anchorx="page"/>
          </v:shape>
        </w:pict>
      </w:r>
      <w:r w:rsidR="006A4B32"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M</w:t>
      </w:r>
      <w:r w:rsidR="006A4B32" w:rsidRPr="001C0FC3">
        <w:rPr>
          <w:rFonts w:asciiTheme="minorHAnsi" w:eastAsia="Calibri Light" w:hAnsiTheme="minorHAnsi" w:cstheme="minorHAnsi"/>
          <w:sz w:val="24"/>
          <w:szCs w:val="24"/>
        </w:rPr>
        <w:t xml:space="preserve">inor               </w:t>
      </w:r>
      <w:r w:rsidR="006A4B32" w:rsidRPr="001C0FC3">
        <w:rPr>
          <w:rFonts w:asciiTheme="minorHAnsi" w:eastAsia="Calibri Light" w:hAnsiTheme="minorHAnsi" w:cstheme="minorHAnsi"/>
          <w:spacing w:val="41"/>
          <w:sz w:val="24"/>
          <w:szCs w:val="24"/>
        </w:rPr>
        <w:t xml:space="preserve"> </w:t>
      </w:r>
      <w:r w:rsidR="006A4B32" w:rsidRPr="001C0FC3">
        <w:rPr>
          <w:rFonts w:asciiTheme="minorHAnsi" w:eastAsia="Calibri Light" w:hAnsiTheme="minorHAnsi" w:cstheme="minorHAnsi"/>
          <w:sz w:val="24"/>
          <w:szCs w:val="24"/>
        </w:rPr>
        <w:t>S</w:t>
      </w:r>
      <w:r w:rsidR="006A4B32"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i</w:t>
      </w:r>
      <w:r w:rsidR="006A4B32" w:rsidRPr="001C0FC3">
        <w:rPr>
          <w:rFonts w:asciiTheme="minorHAnsi" w:eastAsia="Calibri Light" w:hAnsiTheme="minorHAnsi" w:cstheme="minorHAnsi"/>
          <w:sz w:val="24"/>
          <w:szCs w:val="24"/>
        </w:rPr>
        <w:t>gnifi</w:t>
      </w:r>
      <w:r w:rsidR="006A4B32"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>c</w:t>
      </w:r>
      <w:r w:rsidR="006A4B32" w:rsidRPr="001C0FC3">
        <w:rPr>
          <w:rFonts w:asciiTheme="minorHAnsi" w:eastAsia="Calibri Light" w:hAnsiTheme="minorHAnsi" w:cstheme="minorHAnsi"/>
          <w:sz w:val="24"/>
          <w:szCs w:val="24"/>
        </w:rPr>
        <w:t xml:space="preserve">ant              </w:t>
      </w:r>
      <w:r w:rsidR="006A4B32" w:rsidRPr="001C0FC3">
        <w:rPr>
          <w:rFonts w:asciiTheme="minorHAnsi" w:eastAsia="Calibri Light" w:hAnsiTheme="minorHAnsi" w:cstheme="minorHAnsi"/>
          <w:spacing w:val="37"/>
          <w:sz w:val="24"/>
          <w:szCs w:val="24"/>
        </w:rPr>
        <w:t xml:space="preserve"> </w:t>
      </w:r>
      <w:r w:rsidR="006A4B32" w:rsidRPr="001C0FC3">
        <w:rPr>
          <w:rFonts w:asciiTheme="minorHAnsi" w:eastAsia="Calibri Light" w:hAnsiTheme="minorHAnsi" w:cstheme="minorHAnsi"/>
          <w:sz w:val="24"/>
          <w:szCs w:val="24"/>
        </w:rPr>
        <w:t>S</w:t>
      </w:r>
      <w:r w:rsidR="006A4B32" w:rsidRPr="001C0FC3">
        <w:rPr>
          <w:rFonts w:asciiTheme="minorHAnsi" w:eastAsia="Calibri Light" w:hAnsiTheme="minorHAnsi" w:cstheme="minorHAnsi"/>
          <w:spacing w:val="-2"/>
          <w:sz w:val="24"/>
          <w:szCs w:val="24"/>
        </w:rPr>
        <w:t>e</w:t>
      </w:r>
      <w:r w:rsidR="006A4B32"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r</w:t>
      </w:r>
      <w:r w:rsidR="006A4B32" w:rsidRPr="001C0FC3">
        <w:rPr>
          <w:rFonts w:asciiTheme="minorHAnsi" w:eastAsia="Calibri Light" w:hAnsiTheme="minorHAnsi" w:cstheme="minorHAnsi"/>
          <w:sz w:val="24"/>
          <w:szCs w:val="24"/>
        </w:rPr>
        <w:t xml:space="preserve">ious                  </w:t>
      </w:r>
      <w:r w:rsidR="006A4B32" w:rsidRPr="001C0FC3">
        <w:rPr>
          <w:rFonts w:asciiTheme="minorHAnsi" w:eastAsia="Calibri Light" w:hAnsiTheme="minorHAnsi" w:cstheme="minorHAnsi"/>
          <w:spacing w:val="26"/>
          <w:sz w:val="24"/>
          <w:szCs w:val="24"/>
        </w:rPr>
        <w:t xml:space="preserve"> </w:t>
      </w:r>
      <w:r w:rsidR="006A4B32"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M</w:t>
      </w:r>
      <w:r w:rsidR="006A4B32" w:rsidRPr="001C0FC3">
        <w:rPr>
          <w:rFonts w:asciiTheme="minorHAnsi" w:eastAsia="Calibri Light" w:hAnsiTheme="minorHAnsi" w:cstheme="minorHAnsi"/>
          <w:sz w:val="24"/>
          <w:szCs w:val="24"/>
        </w:rPr>
        <w:t>ajor</w:t>
      </w:r>
    </w:p>
    <w:p w14:paraId="5F19D07C" w14:textId="77777777" w:rsidR="00A50B0C" w:rsidRPr="001C0FC3" w:rsidRDefault="00A50B0C">
      <w:pPr>
        <w:spacing w:before="9" w:line="240" w:lineRule="exact"/>
        <w:rPr>
          <w:rFonts w:asciiTheme="minorHAnsi" w:hAnsiTheme="minorHAnsi" w:cstheme="minorHAnsi"/>
          <w:sz w:val="24"/>
          <w:szCs w:val="24"/>
        </w:rPr>
      </w:pPr>
    </w:p>
    <w:p w14:paraId="7C601177" w14:textId="77777777" w:rsidR="00A50B0C" w:rsidRPr="001C0FC3" w:rsidRDefault="006A4B32">
      <w:pPr>
        <w:spacing w:line="280" w:lineRule="exact"/>
        <w:ind w:left="250"/>
        <w:rPr>
          <w:rFonts w:asciiTheme="minorHAnsi" w:eastAsia="Calibri Light" w:hAnsiTheme="minorHAnsi" w:cstheme="minorHAnsi"/>
          <w:sz w:val="24"/>
          <w:szCs w:val="24"/>
        </w:rPr>
      </w:pPr>
      <w:r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>C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tain</w:t>
      </w:r>
    </w:p>
    <w:p w14:paraId="0C8AFC11" w14:textId="77777777" w:rsidR="00A50B0C" w:rsidRPr="001C0FC3" w:rsidRDefault="00A50B0C">
      <w:pPr>
        <w:spacing w:before="3" w:line="240" w:lineRule="exact"/>
        <w:rPr>
          <w:rFonts w:asciiTheme="minorHAnsi" w:hAnsiTheme="minorHAnsi" w:cstheme="minorHAnsi"/>
          <w:sz w:val="24"/>
          <w:szCs w:val="24"/>
        </w:rPr>
      </w:pPr>
    </w:p>
    <w:p w14:paraId="4AF4D923" w14:textId="77777777" w:rsidR="00A50B0C" w:rsidRPr="001C0FC3" w:rsidRDefault="006A4B32">
      <w:pPr>
        <w:spacing w:before="11" w:line="280" w:lineRule="exact"/>
        <w:ind w:left="250"/>
        <w:rPr>
          <w:rFonts w:asciiTheme="minorHAnsi" w:eastAsia="Calibri Light" w:hAnsiTheme="minorHAnsi" w:cstheme="minorHAnsi"/>
          <w:sz w:val="24"/>
          <w:szCs w:val="24"/>
        </w:rPr>
      </w:pPr>
      <w:r w:rsidRPr="001C0FC3">
        <w:rPr>
          <w:rFonts w:asciiTheme="minorHAnsi" w:eastAsia="Calibri Light" w:hAnsiTheme="minorHAnsi" w:cstheme="minorHAnsi"/>
          <w:sz w:val="24"/>
          <w:szCs w:val="24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obable</w:t>
      </w:r>
    </w:p>
    <w:p w14:paraId="2E3B0010" w14:textId="77777777" w:rsidR="00A50B0C" w:rsidRPr="001C0FC3" w:rsidRDefault="00A50B0C">
      <w:pPr>
        <w:spacing w:before="5" w:line="240" w:lineRule="exact"/>
        <w:rPr>
          <w:rFonts w:asciiTheme="minorHAnsi" w:hAnsiTheme="minorHAnsi" w:cstheme="minorHAnsi"/>
          <w:sz w:val="24"/>
          <w:szCs w:val="24"/>
        </w:rPr>
      </w:pPr>
    </w:p>
    <w:p w14:paraId="287E3251" w14:textId="77777777" w:rsidR="00A50B0C" w:rsidRPr="001C0FC3" w:rsidRDefault="006A4B32">
      <w:pPr>
        <w:spacing w:before="11" w:line="280" w:lineRule="exact"/>
        <w:ind w:left="250"/>
        <w:rPr>
          <w:rFonts w:asciiTheme="minorHAnsi" w:eastAsia="Calibri Light" w:hAnsiTheme="minorHAnsi" w:cstheme="minorHAnsi"/>
          <w:sz w:val="24"/>
          <w:szCs w:val="24"/>
        </w:rPr>
      </w:pPr>
      <w:r w:rsidRPr="001C0FC3">
        <w:rPr>
          <w:rFonts w:asciiTheme="minorHAnsi" w:eastAsia="Calibri Light" w:hAnsiTheme="minorHAnsi" w:cstheme="minorHAnsi"/>
          <w:sz w:val="24"/>
          <w:szCs w:val="24"/>
        </w:rPr>
        <w:t>Po</w:t>
      </w:r>
      <w:r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>s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sible</w:t>
      </w:r>
    </w:p>
    <w:p w14:paraId="0C5D125D" w14:textId="77777777" w:rsidR="00A50B0C" w:rsidRPr="001C0FC3" w:rsidRDefault="00A50B0C">
      <w:pPr>
        <w:spacing w:before="2" w:line="240" w:lineRule="exact"/>
        <w:rPr>
          <w:rFonts w:asciiTheme="minorHAnsi" w:hAnsiTheme="minorHAnsi" w:cstheme="minorHAnsi"/>
          <w:sz w:val="24"/>
          <w:szCs w:val="24"/>
        </w:rPr>
      </w:pPr>
    </w:p>
    <w:p w14:paraId="69963174" w14:textId="77777777" w:rsidR="00A50B0C" w:rsidRPr="001C0FC3" w:rsidRDefault="006A4B32">
      <w:pPr>
        <w:spacing w:before="11" w:line="280" w:lineRule="exact"/>
        <w:ind w:left="250"/>
        <w:rPr>
          <w:rFonts w:asciiTheme="minorHAnsi" w:eastAsia="Calibri Light" w:hAnsiTheme="minorHAnsi" w:cstheme="minorHAnsi"/>
          <w:sz w:val="24"/>
          <w:szCs w:val="24"/>
        </w:rPr>
      </w:pPr>
      <w:r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>U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nlik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ly</w:t>
      </w:r>
    </w:p>
    <w:p w14:paraId="41F42DC5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4F8CB75B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64630143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45345410" w14:textId="77777777" w:rsidR="00A50B0C" w:rsidRPr="001C0FC3" w:rsidRDefault="00A50B0C">
      <w:pPr>
        <w:spacing w:before="19" w:line="260" w:lineRule="exact"/>
        <w:rPr>
          <w:rFonts w:asciiTheme="minorHAnsi" w:hAnsiTheme="minorHAnsi" w:cstheme="minorHAnsi"/>
          <w:sz w:val="24"/>
          <w:szCs w:val="26"/>
        </w:rPr>
      </w:pPr>
    </w:p>
    <w:p w14:paraId="0389B2CC" w14:textId="77777777" w:rsidR="00A50B0C" w:rsidRPr="001C0FC3" w:rsidRDefault="006A4B32">
      <w:pPr>
        <w:spacing w:before="11"/>
        <w:ind w:left="142"/>
        <w:rPr>
          <w:rFonts w:asciiTheme="minorHAnsi" w:eastAsia="Calibri Light" w:hAnsiTheme="minorHAnsi" w:cstheme="minorHAnsi"/>
          <w:b/>
          <w:sz w:val="22"/>
          <w:szCs w:val="24"/>
          <w:lang w:val="id-ID"/>
        </w:rPr>
      </w:pPr>
      <w:r w:rsidRPr="001C0FC3">
        <w:rPr>
          <w:rFonts w:asciiTheme="minorHAnsi" w:eastAsia="Calibri Light" w:hAnsiTheme="minorHAnsi" w:cstheme="minorHAnsi"/>
          <w:b/>
          <w:sz w:val="22"/>
          <w:szCs w:val="24"/>
        </w:rPr>
        <w:t xml:space="preserve">E. </w:t>
      </w:r>
      <w:r w:rsidR="00356473" w:rsidRPr="001C0FC3">
        <w:rPr>
          <w:rFonts w:asciiTheme="minorHAnsi" w:eastAsia="Calibri Light" w:hAnsiTheme="minorHAnsi" w:cstheme="minorHAnsi"/>
          <w:b/>
          <w:sz w:val="22"/>
          <w:szCs w:val="24"/>
          <w:lang w:val="id-ID"/>
        </w:rPr>
        <w:t>Penanganan Risiko (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4"/>
        </w:rPr>
        <w:t>Tre</w:t>
      </w:r>
      <w:r w:rsidRPr="001C0FC3">
        <w:rPr>
          <w:rFonts w:asciiTheme="minorHAnsi" w:eastAsia="Calibri Light" w:hAnsiTheme="minorHAnsi" w:cstheme="minorHAnsi"/>
          <w:b/>
          <w:sz w:val="22"/>
          <w:szCs w:val="24"/>
        </w:rPr>
        <w:t>at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4"/>
        </w:rPr>
        <w:t>r</w:t>
      </w:r>
      <w:r w:rsidR="00356473" w:rsidRPr="001C0FC3">
        <w:rPr>
          <w:rFonts w:asciiTheme="minorHAnsi" w:eastAsia="Calibri Light" w:hAnsiTheme="minorHAnsi" w:cstheme="minorHAnsi"/>
          <w:b/>
          <w:sz w:val="22"/>
          <w:szCs w:val="24"/>
        </w:rPr>
        <w:t>isk</w:t>
      </w:r>
      <w:r w:rsidR="00356473" w:rsidRPr="001C0FC3">
        <w:rPr>
          <w:rFonts w:asciiTheme="minorHAnsi" w:eastAsia="Calibri Light" w:hAnsiTheme="minorHAnsi" w:cstheme="minorHAnsi"/>
          <w:b/>
          <w:sz w:val="22"/>
          <w:szCs w:val="24"/>
          <w:lang w:val="id-ID"/>
        </w:rPr>
        <w:t>)</w:t>
      </w:r>
    </w:p>
    <w:p w14:paraId="549CEC70" w14:textId="45343688" w:rsidR="00A50B0C" w:rsidRPr="001C0FC3" w:rsidRDefault="006A4B32">
      <w:pPr>
        <w:ind w:left="862"/>
        <w:rPr>
          <w:rFonts w:asciiTheme="minorHAnsi" w:eastAsia="Calibri Light" w:hAnsiTheme="minorHAnsi" w:cstheme="minorHAnsi"/>
          <w:sz w:val="22"/>
          <w:szCs w:val="24"/>
        </w:rPr>
      </w:pP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ikut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ini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adalah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 xml:space="preserve"> </w:t>
      </w:r>
      <w:r w:rsidR="00356473" w:rsidRPr="001C0FC3">
        <w:rPr>
          <w:rFonts w:asciiTheme="minorHAnsi" w:eastAsia="Calibri Light" w:hAnsiTheme="minorHAnsi" w:cstheme="minorHAnsi"/>
          <w:spacing w:val="2"/>
          <w:sz w:val="22"/>
          <w:szCs w:val="24"/>
          <w:lang w:val="id-ID"/>
        </w:rPr>
        <w:t>Penanganan (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t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t</w:t>
      </w:r>
      <w:r w:rsidRPr="001C0FC3">
        <w:rPr>
          <w:rFonts w:asciiTheme="minorHAnsi" w:eastAsia="Calibri Light" w:hAnsiTheme="minorHAnsi" w:cstheme="minorHAnsi"/>
          <w:i/>
          <w:spacing w:val="-3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i/>
          <w:spacing w:val="1"/>
          <w:sz w:val="22"/>
          <w:szCs w:val="24"/>
        </w:rPr>
        <w:t>n</w:t>
      </w:r>
      <w:r w:rsidRPr="001C0FC3">
        <w:rPr>
          <w:rFonts w:asciiTheme="minorHAnsi" w:eastAsia="Calibri Light" w:hAnsiTheme="minorHAnsi" w:cstheme="minorHAnsi"/>
          <w:i/>
          <w:sz w:val="22"/>
          <w:szCs w:val="24"/>
        </w:rPr>
        <w:t>t</w:t>
      </w:r>
      <w:r w:rsidR="00356473" w:rsidRPr="001C0FC3">
        <w:rPr>
          <w:rFonts w:asciiTheme="minorHAnsi" w:eastAsia="Calibri Light" w:hAnsiTheme="minorHAnsi" w:cstheme="minorHAnsi"/>
          <w:sz w:val="22"/>
          <w:szCs w:val="24"/>
          <w:lang w:val="id-ID"/>
        </w:rPr>
        <w:t>)</w:t>
      </w:r>
      <w:r w:rsidRPr="001C0FC3">
        <w:rPr>
          <w:rFonts w:asciiTheme="minorHAnsi" w:eastAsia="Calibri Light" w:hAnsiTheme="minorHAnsi" w:cstheme="minorHAnsi"/>
          <w:i/>
          <w:spacing w:val="2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yang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dilakukan</w:t>
      </w:r>
      <w:proofErr w:type="spellEnd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ol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h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 xml:space="preserve"> </w:t>
      </w:r>
      <w:r w:rsidR="000A1E44">
        <w:rPr>
          <w:rFonts w:asciiTheme="minorHAnsi" w:eastAsia="Calibri Light" w:hAnsiTheme="minorHAnsi" w:cstheme="minorHAnsi"/>
          <w:spacing w:val="-1"/>
          <w:sz w:val="22"/>
          <w:szCs w:val="24"/>
        </w:rPr>
        <w:t>ABC</w:t>
      </w:r>
    </w:p>
    <w:p w14:paraId="23276499" w14:textId="77777777" w:rsidR="00A50B0C" w:rsidRPr="001C0FC3" w:rsidRDefault="00A50B0C">
      <w:pPr>
        <w:spacing w:before="1" w:line="260" w:lineRule="exact"/>
        <w:rPr>
          <w:rFonts w:asciiTheme="minorHAnsi" w:hAnsiTheme="minorHAnsi" w:cstheme="minorHAnsi"/>
          <w:sz w:val="26"/>
          <w:szCs w:val="26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7797"/>
      </w:tblGrid>
      <w:tr w:rsidR="006A4B32" w:rsidRPr="001C0FC3" w14:paraId="4156C768" w14:textId="77777777" w:rsidTr="00195749">
        <w:trPr>
          <w:tblHeader/>
        </w:trPr>
        <w:tc>
          <w:tcPr>
            <w:tcW w:w="1554" w:type="dxa"/>
            <w:tcBorders>
              <w:top w:val="single" w:sz="5" w:space="0" w:color="B4C5E7"/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14:paraId="394B083D" w14:textId="77777777" w:rsidR="00A50B0C" w:rsidRPr="001C0FC3" w:rsidRDefault="00A50B0C" w:rsidP="00195749">
            <w:pPr>
              <w:spacing w:before="8" w:line="100" w:lineRule="exact"/>
              <w:jc w:val="center"/>
              <w:rPr>
                <w:rFonts w:asciiTheme="minorHAnsi" w:hAnsiTheme="minorHAnsi" w:cstheme="minorHAnsi"/>
                <w:b/>
                <w:sz w:val="22"/>
                <w:szCs w:val="11"/>
              </w:rPr>
            </w:pPr>
          </w:p>
          <w:p w14:paraId="0E87F104" w14:textId="77777777" w:rsidR="00A50B0C" w:rsidRPr="001C0FC3" w:rsidRDefault="00356473" w:rsidP="00195749">
            <w:pPr>
              <w:jc w:val="center"/>
              <w:rPr>
                <w:rFonts w:asciiTheme="minorHAnsi" w:eastAsia="Calibri Light" w:hAnsiTheme="minorHAnsi" w:cstheme="minorHAnsi"/>
                <w:b/>
                <w:sz w:val="22"/>
                <w:szCs w:val="24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b/>
                <w:sz w:val="22"/>
                <w:szCs w:val="24"/>
                <w:lang w:val="id-ID"/>
              </w:rPr>
              <w:t>Penanganan</w:t>
            </w:r>
          </w:p>
        </w:tc>
        <w:tc>
          <w:tcPr>
            <w:tcW w:w="7797" w:type="dxa"/>
            <w:tcBorders>
              <w:top w:val="single" w:sz="5" w:space="0" w:color="B4C5E7"/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14:paraId="1035ECAA" w14:textId="77777777" w:rsidR="00A50B0C" w:rsidRPr="001C0FC3" w:rsidRDefault="00A50B0C" w:rsidP="00195749">
            <w:pPr>
              <w:spacing w:before="8" w:line="100" w:lineRule="exact"/>
              <w:jc w:val="center"/>
              <w:rPr>
                <w:rFonts w:asciiTheme="minorHAnsi" w:hAnsiTheme="minorHAnsi" w:cstheme="minorHAnsi"/>
                <w:b/>
                <w:sz w:val="22"/>
                <w:szCs w:val="11"/>
              </w:rPr>
            </w:pPr>
          </w:p>
          <w:p w14:paraId="7FC4F0CC" w14:textId="77777777" w:rsidR="00A50B0C" w:rsidRPr="001C0FC3" w:rsidRDefault="006A4B32" w:rsidP="00195749">
            <w:pPr>
              <w:ind w:right="2564"/>
              <w:jc w:val="center"/>
              <w:rPr>
                <w:rFonts w:asciiTheme="minorHAnsi" w:eastAsia="Calibri Light" w:hAnsiTheme="minorHAnsi" w:cstheme="minorHAnsi"/>
                <w:b/>
                <w:sz w:val="22"/>
                <w:szCs w:val="24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b/>
                <w:spacing w:val="-2"/>
                <w:sz w:val="22"/>
                <w:szCs w:val="24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b/>
                <w:spacing w:val="-1"/>
                <w:sz w:val="22"/>
                <w:szCs w:val="24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b/>
                <w:spacing w:val="-2"/>
                <w:sz w:val="22"/>
                <w:szCs w:val="24"/>
              </w:rPr>
              <w:t>nj</w:t>
            </w:r>
            <w:r w:rsidRPr="001C0FC3">
              <w:rPr>
                <w:rFonts w:asciiTheme="minorHAnsi" w:eastAsia="Calibri Light" w:hAnsiTheme="minorHAnsi" w:cstheme="minorHAnsi"/>
                <w:b/>
                <w:spacing w:val="-1"/>
                <w:sz w:val="22"/>
                <w:szCs w:val="24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b/>
                <w:spacing w:val="-3"/>
                <w:sz w:val="22"/>
                <w:szCs w:val="24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b/>
                <w:sz w:val="22"/>
                <w:szCs w:val="24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b/>
                <w:spacing w:val="-4"/>
                <w:sz w:val="22"/>
                <w:szCs w:val="24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b/>
                <w:sz w:val="22"/>
                <w:szCs w:val="24"/>
              </w:rPr>
              <w:t>an</w:t>
            </w:r>
            <w:proofErr w:type="spellEnd"/>
          </w:p>
        </w:tc>
      </w:tr>
      <w:tr w:rsidR="006A4B32" w:rsidRPr="001C0FC3" w14:paraId="358B3613" w14:textId="77777777" w:rsidTr="00195749">
        <w:trPr>
          <w:trHeight w:hRule="exact" w:val="994"/>
        </w:trPr>
        <w:tc>
          <w:tcPr>
            <w:tcW w:w="1554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392CC004" w14:textId="77777777" w:rsidR="00A50B0C" w:rsidRPr="001C0FC3" w:rsidRDefault="00A50B0C" w:rsidP="00195749">
            <w:pPr>
              <w:spacing w:before="1" w:line="120" w:lineRule="exact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04CF2E20" w14:textId="77777777" w:rsidR="00A50B0C" w:rsidRPr="001C0FC3" w:rsidRDefault="006A4B32" w:rsidP="00195749">
            <w:pPr>
              <w:ind w:right="758"/>
              <w:jc w:val="center"/>
              <w:rPr>
                <w:rFonts w:asciiTheme="minorHAnsi" w:eastAsia="Calibri Light" w:hAnsiTheme="minorHAnsi" w:cstheme="minorHAnsi"/>
                <w:b/>
              </w:rPr>
            </w:pPr>
            <w:r w:rsidRPr="001C0FC3">
              <w:rPr>
                <w:rFonts w:asciiTheme="minorHAnsi" w:eastAsia="Calibri Light" w:hAnsiTheme="minorHAnsi" w:cstheme="minorHAnsi"/>
                <w:b/>
                <w:w w:val="99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b/>
                <w:spacing w:val="-1"/>
                <w:w w:val="99"/>
              </w:rPr>
              <w:t>ol</w:t>
            </w:r>
            <w:r w:rsidRPr="001C0FC3">
              <w:rPr>
                <w:rFonts w:asciiTheme="minorHAnsi" w:eastAsia="Calibri Light" w:hAnsiTheme="minorHAnsi" w:cstheme="minorHAnsi"/>
                <w:b/>
                <w:w w:val="99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b/>
                <w:spacing w:val="-4"/>
                <w:w w:val="99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b/>
                <w:w w:val="99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b/>
                <w:spacing w:val="-1"/>
                <w:w w:val="99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b/>
                <w:w w:val="99"/>
              </w:rPr>
              <w:t>e</w:t>
            </w:r>
          </w:p>
        </w:tc>
        <w:tc>
          <w:tcPr>
            <w:tcW w:w="7797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1B293ED8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185CA74F" w14:textId="77777777" w:rsidR="00A50B0C" w:rsidRPr="001C0FC3" w:rsidRDefault="006A4B32">
            <w:pPr>
              <w:ind w:left="103" w:right="74"/>
              <w:jc w:val="both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Me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2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dan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ep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ut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uk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ti</w:t>
            </w:r>
            <w:r w:rsidRPr="001C0FC3">
              <w:rPr>
                <w:rFonts w:asciiTheme="minorHAnsi" w:eastAsia="Calibri Light" w:hAnsiTheme="minorHAnsi" w:cstheme="minorHAnsi"/>
              </w:rPr>
              <w:t>dak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en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g</w:t>
            </w:r>
            <w:r w:rsidRPr="001C0FC3">
              <w:rPr>
                <w:rFonts w:asciiTheme="minorHAnsi" w:eastAsia="Calibri Light" w:hAnsiTheme="minorHAnsi" w:cstheme="minorHAnsi"/>
              </w:rPr>
              <w:t>amb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l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7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apap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u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pacing w:val="5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7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5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sertai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5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c</w:t>
            </w:r>
            <w:r w:rsidRPr="001C0FC3">
              <w:rPr>
                <w:rFonts w:asciiTheme="minorHAnsi" w:eastAsia="Calibri Light" w:hAnsiTheme="minorHAnsi" w:cstheme="minorHAnsi"/>
              </w:rPr>
              <w:t>ana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ngen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u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u</w:t>
            </w:r>
            <w:r w:rsidRPr="001C0FC3">
              <w:rPr>
                <w:rFonts w:asciiTheme="minorHAnsi" w:eastAsia="Calibri Light" w:hAnsiTheme="minorHAnsi" w:cstheme="minorHAnsi"/>
              </w:rPr>
              <w:t>k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enang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0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da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pak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5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>ang</w:t>
            </w:r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u</w:t>
            </w:r>
            <w:r w:rsidRPr="001C0FC3">
              <w:rPr>
                <w:rFonts w:asciiTheme="minorHAnsi" w:eastAsia="Calibri Light" w:hAnsiTheme="minorHAnsi" w:cstheme="minorHAnsi"/>
              </w:rPr>
              <w:t>l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jika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e</w:t>
            </w:r>
            <w:r w:rsidRPr="001C0FC3">
              <w:rPr>
                <w:rFonts w:asciiTheme="minorHAnsi" w:eastAsia="Calibri Light" w:hAnsiTheme="minorHAnsi" w:cstheme="minorHAnsi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u</w:t>
            </w:r>
            <w:r w:rsidRPr="001C0FC3">
              <w:rPr>
                <w:rFonts w:asciiTheme="minorHAnsi" w:eastAsia="Calibri Light" w:hAnsiTheme="minorHAnsi" w:cstheme="minorHAnsi"/>
              </w:rPr>
              <w:t>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j</w:t>
            </w:r>
            <w:r w:rsidRPr="001C0FC3">
              <w:rPr>
                <w:rFonts w:asciiTheme="minorHAnsi" w:eastAsia="Calibri Light" w:hAnsiTheme="minorHAnsi" w:cstheme="minorHAnsi"/>
              </w:rPr>
              <w:t>adi</w:t>
            </w:r>
            <w:proofErr w:type="spellEnd"/>
          </w:p>
        </w:tc>
      </w:tr>
      <w:tr w:rsidR="006A4B32" w:rsidRPr="001C0FC3" w14:paraId="20AA5E8B" w14:textId="77777777" w:rsidTr="00195749">
        <w:trPr>
          <w:trHeight w:hRule="exact" w:val="739"/>
        </w:trPr>
        <w:tc>
          <w:tcPr>
            <w:tcW w:w="1554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38A64F78" w14:textId="77777777" w:rsidR="00A50B0C" w:rsidRPr="001C0FC3" w:rsidRDefault="00A50B0C" w:rsidP="00195749">
            <w:pPr>
              <w:spacing w:before="8" w:line="100" w:lineRule="exact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</w:p>
          <w:p w14:paraId="5F437CE4" w14:textId="77777777" w:rsidR="00A50B0C" w:rsidRPr="001C0FC3" w:rsidRDefault="006A4B32" w:rsidP="00195749">
            <w:pPr>
              <w:ind w:right="880"/>
              <w:jc w:val="center"/>
              <w:rPr>
                <w:rFonts w:asciiTheme="minorHAnsi" w:eastAsia="Calibri Light" w:hAnsiTheme="minorHAnsi" w:cstheme="minorHAnsi"/>
                <w:b/>
              </w:rPr>
            </w:pPr>
            <w:r w:rsidRPr="001C0FC3">
              <w:rPr>
                <w:rFonts w:asciiTheme="minorHAnsi" w:eastAsia="Calibri Light" w:hAnsiTheme="minorHAnsi" w:cstheme="minorHAnsi"/>
                <w:b/>
                <w:w w:val="99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b/>
                <w:spacing w:val="-2"/>
                <w:w w:val="99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b/>
                <w:w w:val="99"/>
              </w:rPr>
              <w:t>eat</w:t>
            </w:r>
          </w:p>
        </w:tc>
        <w:tc>
          <w:tcPr>
            <w:tcW w:w="7797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3B1B2FEA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1D09EBDE" w14:textId="77777777" w:rsidR="00A50B0C" w:rsidRPr="001C0FC3" w:rsidRDefault="006A4B32">
            <w:pPr>
              <w:ind w:left="103" w:right="73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Me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19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p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e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g</w:t>
            </w:r>
            <w:r w:rsidRPr="001C0FC3">
              <w:rPr>
                <w:rFonts w:asciiTheme="minorHAnsi" w:eastAsia="Calibri Light" w:hAnsiTheme="minorHAnsi" w:cstheme="minorHAnsi"/>
              </w:rPr>
              <w:t>amb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l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1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be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b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apa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19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da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19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uk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2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enguran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g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au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5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mi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ki</w:t>
            </w:r>
            <w:r w:rsidRPr="001C0FC3">
              <w:rPr>
                <w:rFonts w:asciiTheme="minorHAnsi" w:eastAsia="Calibri Light" w:hAnsiTheme="minorHAnsi" w:cstheme="minorHAnsi"/>
              </w:rPr>
              <w:t>nan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1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dan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/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at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dampak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5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p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en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al</w:t>
            </w:r>
            <w:proofErr w:type="spellEnd"/>
          </w:p>
        </w:tc>
      </w:tr>
      <w:tr w:rsidR="006A4B32" w:rsidRPr="001C0FC3" w14:paraId="0A55FD5F" w14:textId="77777777" w:rsidTr="00195749">
        <w:trPr>
          <w:trHeight w:hRule="exact" w:val="617"/>
        </w:trPr>
        <w:tc>
          <w:tcPr>
            <w:tcW w:w="1554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42F9CB7E" w14:textId="77777777" w:rsidR="00A50B0C" w:rsidRPr="001C0FC3" w:rsidRDefault="00A50B0C" w:rsidP="00195749">
            <w:pPr>
              <w:spacing w:before="8" w:line="100" w:lineRule="exact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</w:p>
          <w:p w14:paraId="0400882E" w14:textId="77777777" w:rsidR="00A50B0C" w:rsidRPr="001C0FC3" w:rsidRDefault="006A4B32" w:rsidP="00195749">
            <w:pPr>
              <w:ind w:right="759"/>
              <w:jc w:val="center"/>
              <w:rPr>
                <w:rFonts w:asciiTheme="minorHAnsi" w:eastAsia="Calibri Light" w:hAnsiTheme="minorHAnsi" w:cstheme="minorHAnsi"/>
                <w:b/>
              </w:rPr>
            </w:pPr>
            <w:r w:rsidRPr="001C0FC3">
              <w:rPr>
                <w:rFonts w:asciiTheme="minorHAnsi" w:eastAsia="Calibri Light" w:hAnsiTheme="minorHAnsi" w:cstheme="minorHAnsi"/>
                <w:b/>
                <w:w w:val="99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b/>
                <w:spacing w:val="-2"/>
                <w:w w:val="99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b/>
                <w:w w:val="99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b/>
                <w:spacing w:val="-3"/>
                <w:w w:val="99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b/>
                <w:w w:val="99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b/>
                <w:spacing w:val="-2"/>
                <w:w w:val="99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b/>
                <w:w w:val="99"/>
              </w:rPr>
              <w:t>er</w:t>
            </w:r>
          </w:p>
        </w:tc>
        <w:tc>
          <w:tcPr>
            <w:tcW w:w="7797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2374F34D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58A6995A" w14:textId="77777777" w:rsidR="00A50B0C" w:rsidRPr="001C0FC3" w:rsidRDefault="006A4B32">
            <w:pPr>
              <w:ind w:left="103" w:right="7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Me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nt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nsfer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uk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di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vi</w:t>
            </w:r>
            <w:r w:rsidRPr="001C0FC3">
              <w:rPr>
                <w:rFonts w:asciiTheme="minorHAnsi" w:eastAsia="Calibri Light" w:hAnsiTheme="minorHAnsi" w:cstheme="minorHAnsi"/>
              </w:rPr>
              <w:t>du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au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orga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n;</w:t>
            </w:r>
            <w:r w:rsidRPr="001C0FC3">
              <w:rPr>
                <w:rFonts w:asciiTheme="minorHAnsi" w:eastAsia="Calibri Light" w:hAnsiTheme="minorHAnsi" w:cstheme="minorHAnsi"/>
                <w:spacing w:val="-1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>,</w:t>
            </w:r>
            <w:r w:rsidRPr="001C0FC3">
              <w:rPr>
                <w:rFonts w:asciiTheme="minorHAnsi" w:eastAsia="Calibri Light" w:hAnsiTheme="minorHAnsi" w:cstheme="minorHAnsi"/>
                <w:spacing w:val="-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ut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ng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eg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9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ui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7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pe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g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ur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nt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ak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7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au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mi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aa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pacing w:val="-1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J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la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ah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5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li</w:t>
            </w:r>
            <w:r w:rsidRPr="001C0FC3">
              <w:rPr>
                <w:rFonts w:asciiTheme="minorHAnsi" w:eastAsia="Calibri Light" w:hAnsiTheme="minorHAnsi" w:cstheme="minorHAnsi"/>
              </w:rPr>
              <w:t>h</w:t>
            </w:r>
            <w:proofErr w:type="spellEnd"/>
          </w:p>
        </w:tc>
      </w:tr>
    </w:tbl>
    <w:p w14:paraId="1FE5D9AA" w14:textId="77777777" w:rsidR="00A50B0C" w:rsidRPr="001C0FC3" w:rsidRDefault="00A50B0C">
      <w:pPr>
        <w:rPr>
          <w:rFonts w:asciiTheme="minorHAnsi" w:hAnsiTheme="minorHAnsi" w:cstheme="minorHAnsi"/>
        </w:rPr>
        <w:sectPr w:rsidR="00A50B0C" w:rsidRPr="001C0FC3" w:rsidSect="00195749">
          <w:footerReference w:type="default" r:id="rId44"/>
          <w:pgSz w:w="11920" w:h="16860"/>
          <w:pgMar w:top="1134" w:right="1134" w:bottom="1134" w:left="1134" w:header="0" w:footer="1291" w:gutter="0"/>
          <w:pgNumType w:start="9"/>
          <w:cols w:space="720"/>
        </w:sectPr>
      </w:pPr>
    </w:p>
    <w:p w14:paraId="4FDC126B" w14:textId="77777777" w:rsidR="00A50B0C" w:rsidRPr="001C0FC3" w:rsidRDefault="00A50B0C">
      <w:pPr>
        <w:spacing w:before="5" w:line="100" w:lineRule="exact"/>
        <w:rPr>
          <w:rFonts w:asciiTheme="minorHAnsi" w:hAnsiTheme="minorHAnsi" w:cstheme="minorHAnsi"/>
          <w:sz w:val="11"/>
          <w:szCs w:val="11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6239"/>
      </w:tblGrid>
      <w:tr w:rsidR="006A4B32" w:rsidRPr="001C0FC3" w14:paraId="750DFD62" w14:textId="77777777">
        <w:trPr>
          <w:trHeight w:hRule="exact" w:val="617"/>
        </w:trPr>
        <w:tc>
          <w:tcPr>
            <w:tcW w:w="2263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48BB6D89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9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5965F25D" w14:textId="77777777" w:rsidR="00A50B0C" w:rsidRPr="001C0FC3" w:rsidRDefault="006A4B32">
            <w:pPr>
              <w:spacing w:line="240" w:lineRule="exact"/>
              <w:ind w:left="103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6"/>
                <w:position w:val="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position w:val="1"/>
              </w:rPr>
              <w:t>ha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us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6"/>
                <w:position w:val="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position w:val="1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pa</w:t>
            </w:r>
            <w:r w:rsidRPr="001C0FC3">
              <w:rPr>
                <w:rFonts w:asciiTheme="minorHAnsi" w:eastAsia="Calibri Light" w:hAnsiTheme="minorHAnsi" w:cstheme="minorHAnsi"/>
                <w:spacing w:val="2"/>
                <w:position w:val="1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0"/>
                <w:position w:val="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position w:val="1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2"/>
                <w:position w:val="1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hwa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7"/>
                <w:position w:val="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7"/>
                <w:position w:val="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position w:val="1"/>
              </w:rPr>
              <w:t>seb</w:t>
            </w:r>
            <w:r w:rsidRPr="001C0FC3">
              <w:rPr>
                <w:rFonts w:asciiTheme="minorHAnsi" w:eastAsia="Calibri Light" w:hAnsiTheme="minorHAnsi" w:cstheme="minorHAnsi"/>
                <w:spacing w:val="2"/>
                <w:position w:val="1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na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nya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0"/>
                <w:position w:val="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2"/>
                <w:position w:val="1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h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6"/>
                <w:position w:val="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position w:val="1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</w:rPr>
              <w:t>it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"/>
                <w:position w:val="1"/>
              </w:rPr>
              <w:t>ns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fer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9"/>
                <w:position w:val="1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dan</w:t>
            </w:r>
            <w:r w:rsidRPr="001C0FC3">
              <w:rPr>
                <w:rFonts w:asciiTheme="minorHAnsi" w:eastAsia="Calibri Light" w:hAnsiTheme="minorHAnsi" w:cstheme="minorHAnsi"/>
                <w:spacing w:val="-5"/>
                <w:position w:val="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position w:val="1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</w:rPr>
              <w:t>ic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2"/>
                <w:position w:val="1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position w:val="1"/>
              </w:rPr>
              <w:t>t</w:t>
            </w:r>
            <w:proofErr w:type="spellEnd"/>
          </w:p>
          <w:p w14:paraId="370FD292" w14:textId="77777777" w:rsidR="00A50B0C" w:rsidRPr="001C0FC3" w:rsidRDefault="006A4B32">
            <w:pPr>
              <w:ind w:left="103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am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5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oku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en</w:t>
            </w:r>
            <w:proofErr w:type="spellEnd"/>
          </w:p>
        </w:tc>
      </w:tr>
      <w:tr w:rsidR="006A4B32" w:rsidRPr="001C0FC3" w14:paraId="37803311" w14:textId="77777777">
        <w:trPr>
          <w:trHeight w:hRule="exact" w:val="739"/>
        </w:trPr>
        <w:tc>
          <w:tcPr>
            <w:tcW w:w="2263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34BE8A58" w14:textId="77777777" w:rsidR="00A50B0C" w:rsidRPr="001C0FC3" w:rsidRDefault="00A50B0C" w:rsidP="00195749">
            <w:pPr>
              <w:spacing w:before="1" w:line="120" w:lineRule="exact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0CCE219F" w14:textId="77777777" w:rsidR="00A50B0C" w:rsidRPr="001C0FC3" w:rsidRDefault="006A4B32" w:rsidP="00195749">
            <w:pPr>
              <w:jc w:val="center"/>
              <w:rPr>
                <w:rFonts w:asciiTheme="minorHAnsi" w:eastAsia="Calibri Light" w:hAnsiTheme="minorHAnsi" w:cstheme="minorHAnsi"/>
                <w:b/>
              </w:rPr>
            </w:pPr>
            <w:r w:rsidRPr="001C0FC3">
              <w:rPr>
                <w:rFonts w:asciiTheme="minorHAnsi" w:eastAsia="Calibri Light" w:hAnsiTheme="minorHAnsi" w:cstheme="minorHAnsi"/>
                <w:b/>
              </w:rPr>
              <w:t>Te</w:t>
            </w:r>
            <w:r w:rsidRPr="001C0FC3">
              <w:rPr>
                <w:rFonts w:asciiTheme="minorHAnsi" w:eastAsia="Calibri Light" w:hAnsiTheme="minorHAnsi" w:cstheme="minorHAnsi"/>
                <w:b/>
                <w:spacing w:val="-2"/>
              </w:rPr>
              <w:t>rm</w:t>
            </w:r>
            <w:r w:rsidRPr="001C0FC3">
              <w:rPr>
                <w:rFonts w:asciiTheme="minorHAnsi" w:eastAsia="Calibri Light" w:hAnsiTheme="minorHAnsi" w:cstheme="minorHAnsi"/>
                <w:b/>
                <w:spacing w:val="-3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na</w:t>
            </w:r>
            <w:r w:rsidRPr="001C0FC3">
              <w:rPr>
                <w:rFonts w:asciiTheme="minorHAnsi" w:eastAsia="Calibri Light" w:hAnsiTheme="minorHAnsi" w:cstheme="minorHAnsi"/>
                <w:b/>
                <w:spacing w:val="-3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e</w:t>
            </w:r>
          </w:p>
        </w:tc>
        <w:tc>
          <w:tcPr>
            <w:tcW w:w="6239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5AEC8775" w14:textId="77777777" w:rsidR="00A50B0C" w:rsidRPr="001C0FC3" w:rsidRDefault="00A50B0C">
            <w:pPr>
              <w:spacing w:before="7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3F158445" w14:textId="77777777" w:rsidR="00A50B0C" w:rsidRPr="001C0FC3" w:rsidRDefault="006A4B32">
            <w:pPr>
              <w:spacing w:line="240" w:lineRule="exact"/>
              <w:ind w:left="103" w:right="74"/>
              <w:rPr>
                <w:rFonts w:asciiTheme="minorHAnsi" w:eastAsia="Calibri Light" w:hAnsiTheme="minorHAnsi" w:cstheme="minorHAnsi"/>
              </w:rPr>
            </w:pPr>
            <w:proofErr w:type="spellStart"/>
            <w:proofErr w:type="gramStart"/>
            <w:r w:rsidRPr="001C0FC3">
              <w:rPr>
                <w:rFonts w:asciiTheme="minorHAnsi" w:eastAsia="Calibri Light" w:hAnsiTheme="minorHAnsi" w:cstheme="minorHAnsi"/>
              </w:rPr>
              <w:t>Me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il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ng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2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e</w:t>
            </w:r>
            <w:r w:rsidRPr="001C0FC3">
              <w:rPr>
                <w:rFonts w:asciiTheme="minorHAnsi" w:eastAsia="Calibri Light" w:hAnsiTheme="minorHAnsi" w:cstheme="minorHAnsi"/>
              </w:rPr>
              <w:t>ng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20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c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2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berhen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9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ukan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20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v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it</w:t>
            </w:r>
            <w:r w:rsidRPr="001C0FC3">
              <w:rPr>
                <w:rFonts w:asciiTheme="minorHAnsi" w:eastAsia="Calibri Light" w:hAnsiTheme="minorHAnsi" w:cstheme="minorHAnsi"/>
              </w:rPr>
              <w:t>as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20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ang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enyebabkan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nya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se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b</w:t>
            </w:r>
            <w:r w:rsidRPr="001C0FC3">
              <w:rPr>
                <w:rFonts w:asciiTheme="minorHAnsi" w:eastAsia="Calibri Light" w:hAnsiTheme="minorHAnsi" w:cstheme="minorHAnsi"/>
              </w:rPr>
              <w:t>ut</w:t>
            </w:r>
            <w:proofErr w:type="spellEnd"/>
          </w:p>
        </w:tc>
      </w:tr>
    </w:tbl>
    <w:p w14:paraId="4C33F183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7FC4FC5D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43126A74" w14:textId="77777777" w:rsidR="00A50B0C" w:rsidRPr="001C0FC3" w:rsidRDefault="00A50B0C">
      <w:pPr>
        <w:spacing w:before="1" w:line="260" w:lineRule="exact"/>
        <w:rPr>
          <w:rFonts w:asciiTheme="minorHAnsi" w:hAnsiTheme="minorHAnsi" w:cstheme="minorHAnsi"/>
          <w:sz w:val="26"/>
          <w:szCs w:val="26"/>
        </w:rPr>
      </w:pPr>
    </w:p>
    <w:p w14:paraId="348AC8EC" w14:textId="77777777" w:rsidR="00A50B0C" w:rsidRPr="001C0FC3" w:rsidRDefault="006A4B32">
      <w:pPr>
        <w:spacing w:before="11"/>
        <w:ind w:left="142"/>
        <w:rPr>
          <w:rFonts w:asciiTheme="minorHAnsi" w:eastAsia="Calibri Light" w:hAnsiTheme="minorHAnsi" w:cstheme="minorHAnsi"/>
          <w:b/>
          <w:sz w:val="22"/>
          <w:szCs w:val="24"/>
        </w:rPr>
      </w:pPr>
      <w:r w:rsidRPr="001C0FC3">
        <w:rPr>
          <w:rFonts w:asciiTheme="minorHAnsi" w:eastAsia="Calibri Light" w:hAnsiTheme="minorHAnsi" w:cstheme="minorHAnsi"/>
          <w:b/>
          <w:sz w:val="22"/>
          <w:szCs w:val="24"/>
        </w:rPr>
        <w:t xml:space="preserve">F. </w:t>
      </w:r>
      <w:r w:rsidRPr="001C0FC3">
        <w:rPr>
          <w:rFonts w:asciiTheme="minorHAnsi" w:eastAsia="Calibri Light" w:hAnsiTheme="minorHAnsi" w:cstheme="minorHAnsi"/>
          <w:b/>
          <w:spacing w:val="-1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b/>
          <w:sz w:val="22"/>
          <w:szCs w:val="24"/>
        </w:rPr>
        <w:t>onito</w:t>
      </w:r>
      <w:r w:rsidRPr="001C0FC3">
        <w:rPr>
          <w:rFonts w:asciiTheme="minorHAnsi" w:eastAsia="Calibri Light" w:hAnsiTheme="minorHAnsi" w:cstheme="minorHAnsi"/>
          <w:b/>
          <w:spacing w:val="-2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b/>
          <w:sz w:val="22"/>
          <w:szCs w:val="24"/>
        </w:rPr>
        <w:t>ing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b/>
          <w:sz w:val="22"/>
          <w:szCs w:val="24"/>
        </w:rPr>
        <w:t>&amp;</w:t>
      </w:r>
      <w:r w:rsidRPr="001C0FC3">
        <w:rPr>
          <w:rFonts w:asciiTheme="minorHAnsi" w:eastAsia="Calibri Light" w:hAnsiTheme="minorHAnsi" w:cstheme="minorHAnsi"/>
          <w:b/>
          <w:spacing w:val="1"/>
          <w:sz w:val="22"/>
          <w:szCs w:val="24"/>
        </w:rPr>
        <w:t xml:space="preserve"> </w:t>
      </w:r>
      <w:proofErr w:type="spellStart"/>
      <w:r w:rsidR="007F2DCA" w:rsidRPr="001C0FC3">
        <w:rPr>
          <w:rFonts w:asciiTheme="minorHAnsi" w:eastAsia="Calibri Light" w:hAnsiTheme="minorHAnsi" w:cstheme="minorHAnsi"/>
          <w:b/>
          <w:sz w:val="22"/>
          <w:szCs w:val="24"/>
        </w:rPr>
        <w:t>Evaluasi</w:t>
      </w:r>
      <w:proofErr w:type="spellEnd"/>
    </w:p>
    <w:p w14:paraId="4B4AC4F9" w14:textId="77777777" w:rsidR="00A50B0C" w:rsidRPr="001C0FC3" w:rsidRDefault="00A50B0C">
      <w:pPr>
        <w:spacing w:before="6" w:line="260" w:lineRule="exact"/>
        <w:rPr>
          <w:rFonts w:asciiTheme="minorHAnsi" w:hAnsiTheme="minorHAnsi" w:cstheme="minorHAnsi"/>
          <w:sz w:val="24"/>
          <w:szCs w:val="26"/>
        </w:rPr>
      </w:pPr>
    </w:p>
    <w:p w14:paraId="0E7369FD" w14:textId="77777777" w:rsidR="00A50B0C" w:rsidRPr="001C0FC3" w:rsidRDefault="006A4B32">
      <w:pPr>
        <w:spacing w:line="360" w:lineRule="auto"/>
        <w:ind w:left="142" w:right="640" w:firstLine="720"/>
        <w:rPr>
          <w:rFonts w:asciiTheme="minorHAnsi" w:eastAsia="Calibri Light" w:hAnsiTheme="minorHAnsi" w:cstheme="minorHAnsi"/>
          <w:sz w:val="22"/>
          <w:szCs w:val="24"/>
        </w:rPr>
      </w:pP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onito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ing</w:t>
      </w:r>
      <w:r w:rsidRPr="001C0FC3">
        <w:rPr>
          <w:rFonts w:asciiTheme="minorHAnsi" w:eastAsia="Calibri Light" w:hAnsiTheme="minorHAnsi" w:cstheme="minorHAnsi"/>
          <w:spacing w:val="37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dan</w:t>
      </w:r>
      <w:r w:rsidR="007F2DCA" w:rsidRPr="001C0FC3">
        <w:rPr>
          <w:rFonts w:asciiTheme="minorHAnsi" w:eastAsia="Calibri Light" w:hAnsiTheme="minorHAnsi" w:cstheme="minorHAnsi"/>
          <w:spacing w:val="37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proofErr w:type="spellStart"/>
      <w:r w:rsidR="007F2DCA" w:rsidRPr="001C0FC3">
        <w:rPr>
          <w:rFonts w:asciiTheme="minorHAnsi" w:eastAsia="Calibri Light" w:hAnsiTheme="minorHAnsi" w:cstheme="minorHAnsi"/>
          <w:spacing w:val="-1"/>
          <w:sz w:val="22"/>
          <w:szCs w:val="24"/>
          <w:lang w:val="id-ID"/>
        </w:rPr>
        <w:t>valuasi</w:t>
      </w:r>
      <w:proofErr w:type="spellEnd"/>
      <w:r w:rsidRPr="001C0FC3">
        <w:rPr>
          <w:rFonts w:asciiTheme="minorHAnsi" w:eastAsia="Calibri Light" w:hAnsiTheme="minorHAnsi" w:cstheme="minorHAnsi"/>
          <w:spacing w:val="39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impl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nta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</w:t>
      </w:r>
      <w:proofErr w:type="spellEnd"/>
      <w:r w:rsidRPr="001C0FC3">
        <w:rPr>
          <w:rFonts w:asciiTheme="minorHAnsi" w:eastAsia="Calibri Light" w:hAnsiTheme="minorHAnsi" w:cstheme="minorHAnsi"/>
          <w:spacing w:val="36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manaj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</w:t>
      </w:r>
      <w:proofErr w:type="spellEnd"/>
      <w:r w:rsidRPr="001C0FC3">
        <w:rPr>
          <w:rFonts w:asciiTheme="minorHAnsi" w:eastAsia="Calibri Light" w:hAnsiTheme="minorHAnsi" w:cstheme="minorHAnsi"/>
          <w:spacing w:val="37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pacing w:val="36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di</w:t>
      </w:r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>l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akukan</w:t>
      </w:r>
      <w:proofErr w:type="spellEnd"/>
      <w:r w:rsidRPr="001C0FC3">
        <w:rPr>
          <w:rFonts w:asciiTheme="minorHAnsi" w:eastAsia="Calibri Light" w:hAnsiTheme="minorHAnsi" w:cstheme="minorHAnsi"/>
          <w:spacing w:val="39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la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l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ui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r w:rsidR="007F2DCA" w:rsidRPr="001C0FC3">
        <w:rPr>
          <w:rFonts w:asciiTheme="minorHAnsi" w:eastAsia="Calibri Light" w:hAnsiTheme="minorHAnsi" w:cstheme="minorHAnsi"/>
          <w:sz w:val="22"/>
          <w:szCs w:val="24"/>
          <w:lang w:val="id-ID"/>
        </w:rPr>
        <w:t xml:space="preserve">evaluasi diri </w:t>
      </w:r>
      <w:r w:rsidR="003472FC" w:rsidRPr="001C0FC3">
        <w:rPr>
          <w:rFonts w:asciiTheme="minorHAnsi" w:eastAsia="Calibri Light" w:hAnsiTheme="minorHAnsi" w:cstheme="minorHAnsi"/>
          <w:sz w:val="22"/>
          <w:szCs w:val="24"/>
          <w:lang w:val="id-ID"/>
        </w:rPr>
        <w:t xml:space="preserve">program studi dan laporan kinerja fakultas dan unit kerja </w:t>
      </w:r>
      <w:r w:rsidR="007F2DCA" w:rsidRPr="001C0FC3">
        <w:rPr>
          <w:rFonts w:asciiTheme="minorHAnsi" w:eastAsia="Calibri Light" w:hAnsiTheme="minorHAnsi" w:cstheme="minorHAnsi"/>
          <w:sz w:val="22"/>
          <w:szCs w:val="24"/>
          <w:lang w:val="id-ID"/>
        </w:rPr>
        <w:t xml:space="preserve">yang dilakukan oleh BPP dan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oses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audit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int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nal yang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dilaksanakan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ol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h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B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.</w:t>
      </w:r>
    </w:p>
    <w:p w14:paraId="7CB5C71A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64A4397D" w14:textId="77777777" w:rsidR="00A50B0C" w:rsidRPr="001C0FC3" w:rsidRDefault="00A50B0C">
      <w:pPr>
        <w:spacing w:before="1" w:line="280" w:lineRule="exact"/>
        <w:rPr>
          <w:rFonts w:asciiTheme="minorHAnsi" w:hAnsiTheme="minorHAnsi" w:cstheme="minorHAnsi"/>
          <w:sz w:val="28"/>
          <w:szCs w:val="28"/>
        </w:rPr>
      </w:pPr>
    </w:p>
    <w:p w14:paraId="0B3E52CB" w14:textId="77777777" w:rsidR="00A50B0C" w:rsidRPr="001C0FC3" w:rsidRDefault="006A4B32">
      <w:pPr>
        <w:ind w:left="142"/>
        <w:rPr>
          <w:rFonts w:asciiTheme="minorHAnsi" w:eastAsia="Calibri Light" w:hAnsiTheme="minorHAnsi" w:cstheme="minorHAnsi"/>
          <w:b/>
          <w:sz w:val="24"/>
          <w:szCs w:val="24"/>
        </w:rPr>
      </w:pPr>
      <w:r w:rsidRPr="001C0FC3">
        <w:rPr>
          <w:rFonts w:asciiTheme="minorHAnsi" w:eastAsia="Calibri Light" w:hAnsiTheme="minorHAnsi" w:cstheme="minorHAnsi"/>
          <w:b/>
          <w:sz w:val="24"/>
          <w:szCs w:val="24"/>
        </w:rPr>
        <w:t xml:space="preserve">G. </w:t>
      </w:r>
      <w:r w:rsidR="007F2DCA" w:rsidRPr="001C0FC3">
        <w:rPr>
          <w:rFonts w:asciiTheme="minorHAnsi" w:eastAsia="Calibri Light" w:hAnsiTheme="minorHAnsi" w:cstheme="minorHAnsi"/>
          <w:b/>
          <w:sz w:val="24"/>
          <w:szCs w:val="24"/>
          <w:lang w:val="id-ID"/>
        </w:rPr>
        <w:t xml:space="preserve">Akuntabilitas, Peran dan </w:t>
      </w:r>
      <w:proofErr w:type="spellStart"/>
      <w:r w:rsidR="007F2DCA" w:rsidRPr="001C0FC3">
        <w:rPr>
          <w:rFonts w:asciiTheme="minorHAnsi" w:eastAsia="Calibri Light" w:hAnsiTheme="minorHAnsi" w:cstheme="minorHAnsi"/>
          <w:b/>
          <w:sz w:val="24"/>
          <w:szCs w:val="24"/>
          <w:lang w:val="id-ID"/>
        </w:rPr>
        <w:t>Tanggungjawab</w:t>
      </w:r>
      <w:proofErr w:type="spellEnd"/>
    </w:p>
    <w:p w14:paraId="70FAFC2D" w14:textId="77777777" w:rsidR="00A50B0C" w:rsidRPr="001C0FC3" w:rsidRDefault="00A50B0C">
      <w:pPr>
        <w:spacing w:before="1" w:line="140" w:lineRule="exact"/>
        <w:rPr>
          <w:rFonts w:asciiTheme="minorHAnsi" w:hAnsiTheme="minorHAnsi" w:cstheme="minorHAnsi"/>
          <w:sz w:val="14"/>
          <w:szCs w:val="14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121"/>
        <w:gridCol w:w="5245"/>
      </w:tblGrid>
      <w:tr w:rsidR="006A4B32" w:rsidRPr="001C0FC3" w14:paraId="67DDE77A" w14:textId="77777777">
        <w:trPr>
          <w:trHeight w:hRule="exact" w:val="384"/>
        </w:trPr>
        <w:tc>
          <w:tcPr>
            <w:tcW w:w="703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 w14:paraId="67A940A8" w14:textId="77777777" w:rsidR="00A50B0C" w:rsidRPr="001C0FC3" w:rsidRDefault="006A4B32">
            <w:pPr>
              <w:spacing w:before="58"/>
              <w:ind w:left="197" w:right="198"/>
              <w:jc w:val="center"/>
              <w:rPr>
                <w:rFonts w:asciiTheme="minorHAnsi" w:eastAsia="Calibri Light" w:hAnsiTheme="minorHAnsi" w:cstheme="minorHAnsi"/>
                <w:sz w:val="18"/>
              </w:rPr>
            </w:pPr>
            <w:r w:rsidRPr="001C0FC3">
              <w:rPr>
                <w:rFonts w:asciiTheme="minorHAnsi" w:eastAsia="Calibri Light" w:hAnsiTheme="minorHAnsi" w:cstheme="minorHAnsi"/>
                <w:spacing w:val="-2"/>
                <w:w w:val="99"/>
                <w:sz w:val="18"/>
              </w:rPr>
              <w:t>No</w:t>
            </w:r>
          </w:p>
        </w:tc>
        <w:tc>
          <w:tcPr>
            <w:tcW w:w="3121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 w14:paraId="6322660A" w14:textId="77777777" w:rsidR="00A50B0C" w:rsidRPr="001C0FC3" w:rsidRDefault="006A4B32">
            <w:pPr>
              <w:spacing w:before="58"/>
              <w:ind w:left="1351" w:right="1351"/>
              <w:jc w:val="center"/>
              <w:rPr>
                <w:rFonts w:asciiTheme="minorHAnsi" w:eastAsia="Calibri Light" w:hAnsiTheme="minorHAnsi" w:cstheme="minorHAnsi"/>
                <w:sz w:val="18"/>
              </w:rPr>
            </w:pPr>
            <w:r w:rsidRPr="001C0FC3">
              <w:rPr>
                <w:rFonts w:asciiTheme="minorHAnsi" w:eastAsia="Calibri Light" w:hAnsiTheme="minorHAnsi" w:cstheme="minorHAnsi"/>
                <w:spacing w:val="-2"/>
                <w:w w:val="99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w w:val="99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w w:val="99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w w:val="99"/>
                <w:sz w:val="18"/>
              </w:rPr>
              <w:t>t</w:t>
            </w:r>
          </w:p>
        </w:tc>
        <w:tc>
          <w:tcPr>
            <w:tcW w:w="5245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 w14:paraId="39B174E2" w14:textId="77777777" w:rsidR="00A50B0C" w:rsidRPr="001C0FC3" w:rsidRDefault="006A4B32">
            <w:pPr>
              <w:spacing w:before="58"/>
              <w:ind w:left="1961" w:right="1961"/>
              <w:jc w:val="center"/>
              <w:rPr>
                <w:rFonts w:asciiTheme="minorHAnsi" w:eastAsia="Calibri Light" w:hAnsiTheme="minorHAnsi" w:cstheme="minorHAnsi"/>
                <w:sz w:val="18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w w:val="99"/>
                <w:sz w:val="18"/>
              </w:rPr>
              <w:t>Ta</w:t>
            </w:r>
            <w:r w:rsidRPr="001C0FC3">
              <w:rPr>
                <w:rFonts w:asciiTheme="minorHAnsi" w:eastAsia="Calibri Light" w:hAnsiTheme="minorHAnsi" w:cstheme="minorHAnsi"/>
                <w:spacing w:val="-1"/>
                <w:w w:val="99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2"/>
                <w:w w:val="99"/>
                <w:sz w:val="18"/>
              </w:rPr>
              <w:t>gg</w:t>
            </w:r>
            <w:r w:rsidRPr="001C0FC3">
              <w:rPr>
                <w:rFonts w:asciiTheme="minorHAnsi" w:eastAsia="Calibri Light" w:hAnsiTheme="minorHAnsi" w:cstheme="minorHAnsi"/>
                <w:spacing w:val="-3"/>
                <w:w w:val="99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w w:val="99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2"/>
                <w:w w:val="99"/>
                <w:sz w:val="18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w w:val="99"/>
                <w:sz w:val="18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-5"/>
                <w:w w:val="99"/>
                <w:sz w:val="18"/>
              </w:rPr>
              <w:t>w</w:t>
            </w:r>
            <w:r w:rsidRPr="001C0FC3">
              <w:rPr>
                <w:rFonts w:asciiTheme="minorHAnsi" w:eastAsia="Calibri Light" w:hAnsiTheme="minorHAnsi" w:cstheme="minorHAnsi"/>
                <w:w w:val="99"/>
                <w:sz w:val="18"/>
              </w:rPr>
              <w:t>ab</w:t>
            </w:r>
            <w:proofErr w:type="spellEnd"/>
          </w:p>
        </w:tc>
      </w:tr>
      <w:tr w:rsidR="006A4B32" w:rsidRPr="001C0FC3" w14:paraId="6DE1EA91" w14:textId="77777777">
        <w:trPr>
          <w:trHeight w:hRule="exact" w:val="1848"/>
        </w:trPr>
        <w:tc>
          <w:tcPr>
            <w:tcW w:w="703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14:paraId="47062A4E" w14:textId="77777777" w:rsidR="00A50B0C" w:rsidRPr="001C0FC3" w:rsidRDefault="006A4B32">
            <w:pPr>
              <w:spacing w:before="58"/>
              <w:ind w:left="259" w:right="261"/>
              <w:jc w:val="center"/>
              <w:rPr>
                <w:rFonts w:asciiTheme="minorHAnsi" w:eastAsia="Calibri Light" w:hAnsiTheme="minorHAnsi" w:cstheme="minorHAnsi"/>
                <w:sz w:val="18"/>
              </w:rPr>
            </w:pPr>
            <w:r w:rsidRPr="001C0FC3">
              <w:rPr>
                <w:rFonts w:asciiTheme="minorHAnsi" w:eastAsia="Calibri Light" w:hAnsiTheme="minorHAnsi" w:cstheme="minorHAnsi"/>
                <w:w w:val="99"/>
                <w:sz w:val="18"/>
              </w:rPr>
              <w:t>1</w:t>
            </w:r>
          </w:p>
        </w:tc>
        <w:tc>
          <w:tcPr>
            <w:tcW w:w="3121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14:paraId="5291DD42" w14:textId="77777777" w:rsidR="00A50B0C" w:rsidRPr="001C0FC3" w:rsidRDefault="001B4C46" w:rsidP="001B4C46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8"/>
              </w:rPr>
            </w:pP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  <w:lang w:val="id-ID"/>
              </w:rPr>
              <w:t>Sekretaris Universitas</w:t>
            </w:r>
          </w:p>
        </w:tc>
        <w:tc>
          <w:tcPr>
            <w:tcW w:w="5245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14:paraId="40E20E89" w14:textId="77777777" w:rsidR="00A50B0C" w:rsidRPr="001C0FC3" w:rsidRDefault="006A4B32">
            <w:pPr>
              <w:spacing w:before="58"/>
              <w:ind w:left="277" w:right="69" w:hanging="218"/>
              <w:jc w:val="both"/>
              <w:rPr>
                <w:rFonts w:asciiTheme="minorHAnsi" w:eastAsia="Calibri Light" w:hAnsiTheme="minorHAnsi" w:cstheme="minorHAnsi"/>
                <w:sz w:val="18"/>
              </w:rPr>
            </w:pPr>
            <w:r w:rsidRPr="001C0FC3">
              <w:rPr>
                <w:rFonts w:asciiTheme="minorHAnsi" w:eastAsia="Wingdings" w:hAnsiTheme="minorHAnsi" w:cstheme="minorHAnsi"/>
                <w:sz w:val="18"/>
              </w:rPr>
              <w:t></w:t>
            </w:r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Memegang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 </w:t>
            </w:r>
            <w:r w:rsidRPr="001C0FC3">
              <w:rPr>
                <w:rFonts w:asciiTheme="minorHAnsi" w:eastAsia="Calibri Light" w:hAnsiTheme="minorHAnsi" w:cstheme="minorHAnsi"/>
                <w:spacing w:val="13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pe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uh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 </w:t>
            </w:r>
            <w:r w:rsidRPr="001C0FC3">
              <w:rPr>
                <w:rFonts w:asciiTheme="minorHAnsi" w:eastAsia="Calibri Light" w:hAnsiTheme="minorHAnsi" w:cstheme="minorHAnsi"/>
                <w:spacing w:val="16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ang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ngjaw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b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 </w:t>
            </w:r>
            <w:r w:rsidRPr="001C0FC3">
              <w:rPr>
                <w:rFonts w:asciiTheme="minorHAnsi" w:eastAsia="Calibri Light" w:hAnsiTheme="minorHAnsi" w:cstheme="minorHAnsi"/>
                <w:spacing w:val="7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adap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 </w:t>
            </w:r>
            <w:r w:rsidRPr="001C0FC3">
              <w:rPr>
                <w:rFonts w:asciiTheme="minorHAnsi" w:eastAsia="Calibri Light" w:hAnsiTheme="minorHAnsi" w:cstheme="minorHAnsi"/>
                <w:spacing w:val="14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pro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es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anajemen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0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4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v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it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proofErr w:type="spellEnd"/>
          </w:p>
          <w:p w14:paraId="3B546447" w14:textId="77777777" w:rsidR="00A50B0C" w:rsidRPr="001C0FC3" w:rsidRDefault="006A4B32">
            <w:pPr>
              <w:spacing w:before="1"/>
              <w:ind w:left="277" w:right="73" w:hanging="218"/>
              <w:jc w:val="both"/>
              <w:rPr>
                <w:rFonts w:asciiTheme="minorHAnsi" w:eastAsia="Calibri Light" w:hAnsiTheme="minorHAnsi" w:cstheme="minorHAnsi"/>
                <w:sz w:val="18"/>
              </w:rPr>
            </w:pPr>
            <w:proofErr w:type="gramStart"/>
            <w:r w:rsidRPr="001C0FC3">
              <w:rPr>
                <w:rFonts w:asciiTheme="minorHAnsi" w:eastAsia="Wingdings" w:hAnsiTheme="minorHAnsi" w:cstheme="minorHAnsi"/>
                <w:sz w:val="18"/>
              </w:rPr>
              <w:t></w:t>
            </w:r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hAnsiTheme="minorHAnsi" w:cstheme="minorHAnsi"/>
                <w:spacing w:val="24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gung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j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awab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  <w:spacing w:val="37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uk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nt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uk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42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ang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ap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4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v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as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9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be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da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sar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2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isu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3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ang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da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i</w:t>
            </w:r>
            <w:proofErr w:type="spellEnd"/>
          </w:p>
          <w:p w14:paraId="2F97CEB6" w14:textId="77777777" w:rsidR="00A50B0C" w:rsidRPr="001C0FC3" w:rsidRDefault="006A4B32">
            <w:pPr>
              <w:spacing w:before="1"/>
              <w:ind w:left="277" w:right="69" w:hanging="218"/>
              <w:jc w:val="both"/>
              <w:rPr>
                <w:rFonts w:asciiTheme="minorHAnsi" w:eastAsia="Calibri Light" w:hAnsiTheme="minorHAnsi" w:cstheme="minorHAnsi"/>
                <w:sz w:val="18"/>
              </w:rPr>
            </w:pPr>
            <w:r w:rsidRPr="001C0FC3">
              <w:rPr>
                <w:rFonts w:asciiTheme="minorHAnsi" w:eastAsia="Wingdings" w:hAnsiTheme="minorHAnsi" w:cstheme="minorHAnsi"/>
                <w:sz w:val="18"/>
              </w:rPr>
              <w:t></w:t>
            </w:r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gung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j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awab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  </w:t>
            </w:r>
            <w:r w:rsidRPr="001C0FC3">
              <w:rPr>
                <w:rFonts w:asciiTheme="minorHAnsi" w:eastAsia="Calibri Light" w:hAnsiTheme="minorHAnsi" w:cstheme="minorHAnsi"/>
                <w:spacing w:val="31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uk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  </w:t>
            </w:r>
            <w:r w:rsidRPr="001C0FC3">
              <w:rPr>
                <w:rFonts w:asciiTheme="minorHAnsi" w:eastAsia="Calibri Light" w:hAnsiTheme="minorHAnsi" w:cstheme="minorHAnsi"/>
                <w:spacing w:val="43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pa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h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  </w:t>
            </w:r>
            <w:r w:rsidRPr="001C0FC3">
              <w:rPr>
                <w:rFonts w:asciiTheme="minorHAnsi" w:eastAsia="Calibri Light" w:hAnsiTheme="minorHAnsi" w:cstheme="minorHAnsi"/>
                <w:spacing w:val="39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da   </w:t>
            </w:r>
            <w:r w:rsidRPr="001C0FC3">
              <w:rPr>
                <w:rFonts w:asciiTheme="minorHAnsi" w:eastAsia="Calibri Light" w:hAnsiTheme="minorHAnsi" w:cstheme="minorHAnsi"/>
                <w:spacing w:val="43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peratu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perund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ngan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8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ang</w:t>
            </w:r>
            <w:r w:rsidRPr="001C0FC3">
              <w:rPr>
                <w:rFonts w:asciiTheme="minorHAnsi" w:eastAsia="Calibri Light" w:hAnsiTheme="minorHAnsi" w:cstheme="minorHAnsi"/>
                <w:spacing w:val="-11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berlaku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2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am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1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ang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2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eng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proses</w:t>
            </w:r>
            <w:r w:rsidRPr="001C0FC3">
              <w:rPr>
                <w:rFonts w:asciiTheme="minorHAnsi" w:eastAsia="Calibri Light" w:hAnsiTheme="minorHAnsi" w:cstheme="minorHAnsi"/>
                <w:spacing w:val="-6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ajemen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0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proofErr w:type="spellEnd"/>
          </w:p>
        </w:tc>
      </w:tr>
      <w:tr w:rsidR="006A4B32" w:rsidRPr="001C0FC3" w14:paraId="73937B72" w14:textId="77777777">
        <w:trPr>
          <w:trHeight w:hRule="exact" w:val="864"/>
        </w:trPr>
        <w:tc>
          <w:tcPr>
            <w:tcW w:w="703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14:paraId="0EF09D56" w14:textId="77777777" w:rsidR="00A50B0C" w:rsidRPr="001C0FC3" w:rsidRDefault="006A4B32">
            <w:pPr>
              <w:spacing w:before="58"/>
              <w:ind w:left="259" w:right="261"/>
              <w:jc w:val="center"/>
              <w:rPr>
                <w:rFonts w:asciiTheme="minorHAnsi" w:eastAsia="Calibri Light" w:hAnsiTheme="minorHAnsi" w:cstheme="minorHAnsi"/>
                <w:sz w:val="18"/>
              </w:rPr>
            </w:pPr>
            <w:r w:rsidRPr="001C0FC3">
              <w:rPr>
                <w:rFonts w:asciiTheme="minorHAnsi" w:eastAsia="Calibri Light" w:hAnsiTheme="minorHAnsi" w:cstheme="minorHAnsi"/>
                <w:w w:val="99"/>
                <w:sz w:val="18"/>
              </w:rPr>
              <w:t>2</w:t>
            </w:r>
          </w:p>
        </w:tc>
        <w:tc>
          <w:tcPr>
            <w:tcW w:w="3121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14:paraId="3FD0AC02" w14:textId="77777777" w:rsidR="00A50B0C" w:rsidRPr="001C0FC3" w:rsidRDefault="006A4B32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8"/>
              </w:rPr>
            </w:pPr>
            <w:r w:rsidRPr="001C0FC3">
              <w:rPr>
                <w:rFonts w:asciiTheme="minorHAnsi" w:eastAsia="Calibri Light" w:hAnsiTheme="minorHAnsi" w:cstheme="minorHAnsi"/>
                <w:sz w:val="18"/>
              </w:rPr>
              <w:t>Wakil</w:t>
            </w:r>
            <w:r w:rsidRPr="001C0FC3">
              <w:rPr>
                <w:rFonts w:asciiTheme="minorHAnsi" w:eastAsia="Calibri Light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or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5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1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,</w:t>
            </w:r>
            <w:r w:rsidR="001822DF" w:rsidRPr="001C0FC3">
              <w:rPr>
                <w:rFonts w:asciiTheme="minorHAnsi" w:eastAsia="Calibri Light" w:hAnsiTheme="minorHAnsi" w:cstheme="minorHAnsi"/>
                <w:spacing w:val="1"/>
                <w:sz w:val="18"/>
                <w:lang w:val="id-ID"/>
              </w:rPr>
              <w:t xml:space="preserve"> </w:t>
            </w:r>
            <w:r w:rsidR="001822DF" w:rsidRPr="001C0FC3">
              <w:rPr>
                <w:rFonts w:asciiTheme="minorHAnsi" w:eastAsia="Calibri Light" w:hAnsiTheme="minorHAnsi" w:cstheme="minorHAnsi"/>
                <w:sz w:val="18"/>
              </w:rPr>
              <w:t>Wakil</w:t>
            </w:r>
            <w:r w:rsidR="001822DF" w:rsidRPr="001C0FC3">
              <w:rPr>
                <w:rFonts w:asciiTheme="minorHAnsi" w:eastAsia="Calibri Light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="001822DF"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R</w:t>
            </w:r>
            <w:r w:rsidR="001822DF"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="001822DF"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="001822DF"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="001822DF" w:rsidRPr="001C0FC3">
              <w:rPr>
                <w:rFonts w:asciiTheme="minorHAnsi" w:eastAsia="Calibri Light" w:hAnsiTheme="minorHAnsi" w:cstheme="minorHAnsi"/>
                <w:sz w:val="18"/>
              </w:rPr>
              <w:t>or</w:t>
            </w:r>
            <w:proofErr w:type="spellEnd"/>
            <w:r w:rsidR="001822DF"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2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,</w:t>
            </w:r>
            <w:r w:rsidR="001822DF" w:rsidRPr="001C0FC3">
              <w:rPr>
                <w:rFonts w:asciiTheme="minorHAnsi" w:eastAsia="Calibri Light" w:hAnsiTheme="minorHAnsi" w:cstheme="minorHAnsi"/>
                <w:spacing w:val="-1"/>
                <w:sz w:val="18"/>
                <w:lang w:val="id-ID"/>
              </w:rPr>
              <w:t xml:space="preserve"> </w:t>
            </w:r>
            <w:r w:rsidR="001822DF" w:rsidRPr="001C0FC3">
              <w:rPr>
                <w:rFonts w:asciiTheme="minorHAnsi" w:eastAsia="Calibri Light" w:hAnsiTheme="minorHAnsi" w:cstheme="minorHAnsi"/>
                <w:sz w:val="18"/>
              </w:rPr>
              <w:t>Wakil</w:t>
            </w:r>
            <w:r w:rsidR="001822DF" w:rsidRPr="001C0FC3">
              <w:rPr>
                <w:rFonts w:asciiTheme="minorHAnsi" w:eastAsia="Calibri Light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="001822DF"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R</w:t>
            </w:r>
            <w:r w:rsidR="001822DF"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="001822DF"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="001822DF"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="001822DF" w:rsidRPr="001C0FC3">
              <w:rPr>
                <w:rFonts w:asciiTheme="minorHAnsi" w:eastAsia="Calibri Light" w:hAnsiTheme="minorHAnsi" w:cstheme="minorHAnsi"/>
                <w:sz w:val="18"/>
              </w:rPr>
              <w:t>or</w:t>
            </w:r>
            <w:proofErr w:type="spellEnd"/>
            <w:r w:rsidR="001822DF"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3</w:t>
            </w:r>
            <w:r w:rsidRPr="001C0FC3">
              <w:rPr>
                <w:rFonts w:asciiTheme="minorHAnsi" w:eastAsia="Calibri Light" w:hAnsiTheme="minorHAnsi" w:cstheme="minorHAnsi"/>
                <w:spacing w:val="-4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&amp; </w:t>
            </w:r>
            <w:r w:rsidR="001822DF" w:rsidRPr="001C0FC3">
              <w:rPr>
                <w:rFonts w:asciiTheme="minorHAnsi" w:eastAsia="Calibri Light" w:hAnsiTheme="minorHAnsi" w:cstheme="minorHAnsi"/>
                <w:sz w:val="18"/>
              </w:rPr>
              <w:t>Wakil</w:t>
            </w:r>
            <w:r w:rsidR="001822DF" w:rsidRPr="001C0FC3">
              <w:rPr>
                <w:rFonts w:asciiTheme="minorHAnsi" w:eastAsia="Calibri Light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="001822DF"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R</w:t>
            </w:r>
            <w:r w:rsidR="001822DF"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="001822DF"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="001822DF"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="001822DF" w:rsidRPr="001C0FC3">
              <w:rPr>
                <w:rFonts w:asciiTheme="minorHAnsi" w:eastAsia="Calibri Light" w:hAnsiTheme="minorHAnsi" w:cstheme="minorHAnsi"/>
                <w:sz w:val="18"/>
              </w:rPr>
              <w:t>or</w:t>
            </w:r>
            <w:proofErr w:type="spellEnd"/>
            <w:r w:rsidR="001822DF"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4</w:t>
            </w:r>
          </w:p>
        </w:tc>
        <w:tc>
          <w:tcPr>
            <w:tcW w:w="5245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14:paraId="4363924E" w14:textId="77777777" w:rsidR="00A50B0C" w:rsidRPr="001C0FC3" w:rsidRDefault="006A4B32">
            <w:pPr>
              <w:spacing w:before="58"/>
              <w:ind w:left="277" w:right="70" w:hanging="218"/>
              <w:rPr>
                <w:rFonts w:asciiTheme="minorHAnsi" w:eastAsia="Calibri Light" w:hAnsiTheme="minorHAnsi" w:cstheme="minorHAnsi"/>
                <w:sz w:val="18"/>
              </w:rPr>
            </w:pPr>
            <w:proofErr w:type="gramStart"/>
            <w:r w:rsidRPr="001C0FC3">
              <w:rPr>
                <w:rFonts w:asciiTheme="minorHAnsi" w:eastAsia="Wingdings" w:hAnsiTheme="minorHAnsi" w:cstheme="minorHAnsi"/>
                <w:sz w:val="18"/>
              </w:rPr>
              <w:t></w:t>
            </w:r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hAnsiTheme="minorHAnsi" w:cstheme="minorHAnsi"/>
                <w:spacing w:val="26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gung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j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awab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28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am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39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nt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37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epemi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31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da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m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2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jemen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0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ik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proofErr w:type="spellEnd"/>
          </w:p>
          <w:p w14:paraId="5DF0A269" w14:textId="77777777" w:rsidR="00A50B0C" w:rsidRPr="001C0FC3" w:rsidRDefault="006A4B32">
            <w:pPr>
              <w:ind w:left="59"/>
              <w:rPr>
                <w:rFonts w:asciiTheme="minorHAnsi" w:eastAsia="Calibri Light" w:hAnsiTheme="minorHAnsi" w:cstheme="minorHAnsi"/>
                <w:sz w:val="18"/>
              </w:rPr>
            </w:pPr>
            <w:proofErr w:type="gramStart"/>
            <w:r w:rsidRPr="001C0FC3">
              <w:rPr>
                <w:rFonts w:asciiTheme="minorHAnsi" w:eastAsia="Wingdings" w:hAnsiTheme="minorHAnsi" w:cstheme="minorHAnsi"/>
                <w:sz w:val="18"/>
              </w:rPr>
              <w:t></w:t>
            </w:r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hAnsiTheme="minorHAnsi" w:cstheme="minorHAnsi"/>
                <w:spacing w:val="26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Me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ga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w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asi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  <w:spacing w:val="-10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kt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anaje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0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proofErr w:type="spellEnd"/>
          </w:p>
        </w:tc>
      </w:tr>
      <w:tr w:rsidR="006A4B32" w:rsidRPr="001C0FC3" w14:paraId="49DD2C09" w14:textId="77777777" w:rsidTr="00F13B05">
        <w:trPr>
          <w:trHeight w:hRule="exact" w:val="2040"/>
        </w:trPr>
        <w:tc>
          <w:tcPr>
            <w:tcW w:w="703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14:paraId="7BF3B46E" w14:textId="77777777" w:rsidR="00A50B0C" w:rsidRPr="001C0FC3" w:rsidRDefault="006A4B32">
            <w:pPr>
              <w:spacing w:before="58"/>
              <w:ind w:left="259" w:right="261"/>
              <w:jc w:val="center"/>
              <w:rPr>
                <w:rFonts w:asciiTheme="minorHAnsi" w:eastAsia="Calibri Light" w:hAnsiTheme="minorHAnsi" w:cstheme="minorHAnsi"/>
                <w:sz w:val="18"/>
              </w:rPr>
            </w:pPr>
            <w:r w:rsidRPr="001C0FC3">
              <w:rPr>
                <w:rFonts w:asciiTheme="minorHAnsi" w:eastAsia="Calibri Light" w:hAnsiTheme="minorHAnsi" w:cstheme="minorHAnsi"/>
                <w:w w:val="99"/>
                <w:sz w:val="18"/>
              </w:rPr>
              <w:t>3</w:t>
            </w:r>
          </w:p>
        </w:tc>
        <w:tc>
          <w:tcPr>
            <w:tcW w:w="3121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14:paraId="4F5DCF14" w14:textId="77777777" w:rsidR="00A50B0C" w:rsidRPr="001C0FC3" w:rsidRDefault="006A4B32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8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8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of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sk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age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t</w:t>
            </w:r>
            <w:r w:rsidR="001B4C46" w:rsidRPr="001C0FC3">
              <w:rPr>
                <w:rFonts w:asciiTheme="minorHAnsi" w:eastAsia="Calibri Light" w:hAnsiTheme="minorHAnsi" w:cstheme="minorHAnsi"/>
                <w:sz w:val="18"/>
                <w:lang w:val="id-ID"/>
              </w:rPr>
              <w:t xml:space="preserve"> (BPP dan BPM)</w:t>
            </w:r>
          </w:p>
        </w:tc>
        <w:tc>
          <w:tcPr>
            <w:tcW w:w="5245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14:paraId="5CDE1A7D" w14:textId="77777777" w:rsidR="00A50B0C" w:rsidRPr="001C0FC3" w:rsidRDefault="006A4B32">
            <w:pPr>
              <w:spacing w:before="55" w:line="240" w:lineRule="exact"/>
              <w:ind w:left="277" w:right="68" w:hanging="218"/>
              <w:jc w:val="both"/>
              <w:rPr>
                <w:rFonts w:asciiTheme="minorHAnsi" w:eastAsia="Calibri Light" w:hAnsiTheme="minorHAnsi" w:cstheme="minorHAnsi"/>
                <w:sz w:val="18"/>
              </w:rPr>
            </w:pPr>
            <w:proofErr w:type="gramStart"/>
            <w:r w:rsidRPr="001C0FC3">
              <w:rPr>
                <w:rFonts w:asciiTheme="minorHAnsi" w:eastAsia="Wingdings" w:hAnsiTheme="minorHAnsi" w:cstheme="minorHAnsi"/>
                <w:sz w:val="18"/>
              </w:rPr>
              <w:t></w:t>
            </w:r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gung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j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awab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uk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10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enge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6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pros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9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de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fika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4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n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ni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ori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-9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proofErr w:type="spellEnd"/>
          </w:p>
          <w:p w14:paraId="4FAB20A6" w14:textId="77777777" w:rsidR="00A50B0C" w:rsidRPr="001C0FC3" w:rsidRDefault="006A4B32">
            <w:pPr>
              <w:spacing w:before="6"/>
              <w:ind w:left="59"/>
              <w:rPr>
                <w:rFonts w:asciiTheme="minorHAnsi" w:eastAsia="Calibri Light" w:hAnsiTheme="minorHAnsi" w:cstheme="minorHAnsi"/>
                <w:sz w:val="18"/>
              </w:rPr>
            </w:pPr>
            <w:proofErr w:type="gramStart"/>
            <w:r w:rsidRPr="001C0FC3">
              <w:rPr>
                <w:rFonts w:asciiTheme="minorHAnsi" w:eastAsia="Wingdings" w:hAnsiTheme="minorHAnsi" w:cstheme="minorHAnsi"/>
                <w:sz w:val="18"/>
              </w:rPr>
              <w:t></w:t>
            </w:r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hAnsiTheme="minorHAnsi" w:cstheme="minorHAnsi"/>
                <w:spacing w:val="26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Me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  <w:spacing w:val="-8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sk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eg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er</w:t>
            </w:r>
          </w:p>
          <w:p w14:paraId="73106814" w14:textId="77777777" w:rsidR="00A50B0C" w:rsidRPr="001C0FC3" w:rsidRDefault="006A4B32">
            <w:pPr>
              <w:ind w:left="59"/>
              <w:rPr>
                <w:rFonts w:asciiTheme="minorHAnsi" w:eastAsia="Calibri Light" w:hAnsiTheme="minorHAnsi" w:cstheme="minorHAnsi"/>
                <w:sz w:val="18"/>
              </w:rPr>
            </w:pPr>
            <w:proofErr w:type="gramStart"/>
            <w:r w:rsidRPr="001C0FC3">
              <w:rPr>
                <w:rFonts w:asciiTheme="minorHAnsi" w:eastAsia="Wingdings" w:hAnsiTheme="minorHAnsi" w:cstheme="minorHAnsi"/>
                <w:sz w:val="18"/>
              </w:rPr>
              <w:t></w:t>
            </w:r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hAnsiTheme="minorHAnsi" w:cstheme="minorHAnsi"/>
                <w:spacing w:val="26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Me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na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  <w:spacing w:val="-12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sk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age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nt</w:t>
            </w:r>
            <w:r w:rsidRPr="001C0FC3">
              <w:rPr>
                <w:rFonts w:asciiTheme="minorHAnsi" w:eastAsia="Calibri Light" w:hAnsiTheme="minorHAnsi" w:cstheme="minorHAnsi"/>
                <w:spacing w:val="-12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fr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amew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k</w:t>
            </w:r>
          </w:p>
          <w:p w14:paraId="5775B70F" w14:textId="77777777" w:rsidR="00A50B0C" w:rsidRPr="001C0FC3" w:rsidRDefault="006A4B32">
            <w:pPr>
              <w:spacing w:before="2"/>
              <w:ind w:left="277" w:right="71" w:hanging="218"/>
              <w:jc w:val="both"/>
              <w:rPr>
                <w:rFonts w:asciiTheme="minorHAnsi" w:eastAsia="Calibri Light" w:hAnsiTheme="minorHAnsi" w:cstheme="minorHAnsi"/>
                <w:sz w:val="18"/>
              </w:rPr>
            </w:pPr>
            <w:proofErr w:type="gramStart"/>
            <w:r w:rsidRPr="001C0FC3">
              <w:rPr>
                <w:rFonts w:asciiTheme="minorHAnsi" w:eastAsia="Wingdings" w:hAnsiTheme="minorHAnsi" w:cstheme="minorHAnsi"/>
                <w:sz w:val="18"/>
              </w:rPr>
              <w:t></w:t>
            </w:r>
            <w:r w:rsidRPr="001C0FC3">
              <w:rPr>
                <w:rFonts w:asciiTheme="minorHAnsi" w:hAnsiTheme="minorHAnsi" w:cstheme="minorHAnsi"/>
                <w:sz w:val="18"/>
              </w:rPr>
              <w:t xml:space="preserve"> 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Membe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7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g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8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10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ang</w:t>
            </w:r>
            <w:r w:rsidRPr="001C0FC3">
              <w:rPr>
                <w:rFonts w:asciiTheme="minorHAnsi" w:eastAsia="Calibri Light" w:hAnsiTheme="minorHAnsi" w:cstheme="minorHAnsi"/>
                <w:spacing w:val="10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dapat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9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nt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uk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4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u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7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2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anaje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0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proofErr w:type="spellEnd"/>
          </w:p>
          <w:p w14:paraId="59FC9496" w14:textId="77777777" w:rsidR="00A50B0C" w:rsidRPr="001C0FC3" w:rsidRDefault="006A4B32">
            <w:pPr>
              <w:spacing w:before="1"/>
              <w:ind w:left="277" w:right="71" w:hanging="218"/>
              <w:jc w:val="both"/>
              <w:rPr>
                <w:rFonts w:asciiTheme="minorHAnsi" w:eastAsia="Calibri Light" w:hAnsiTheme="minorHAnsi" w:cstheme="minorHAnsi"/>
                <w:sz w:val="18"/>
              </w:rPr>
            </w:pPr>
            <w:proofErr w:type="gramStart"/>
            <w:r w:rsidRPr="001C0FC3">
              <w:rPr>
                <w:rFonts w:asciiTheme="minorHAnsi" w:eastAsia="Wingdings" w:hAnsiTheme="minorHAnsi" w:cstheme="minorHAnsi"/>
                <w:sz w:val="18"/>
              </w:rPr>
              <w:t></w:t>
            </w:r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hAnsiTheme="minorHAnsi" w:cstheme="minorHAnsi"/>
                <w:spacing w:val="26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Me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ed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pe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ada</w:t>
            </w:r>
            <w:r w:rsidRPr="001C0FC3">
              <w:rPr>
                <w:rFonts w:asciiTheme="minorHAnsi" w:eastAsia="Calibri Light" w:hAnsiTheme="minorHAnsi" w:cstheme="minorHAnsi"/>
                <w:spacing w:val="7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af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6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(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5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dan</w:t>
            </w:r>
            <w:r w:rsidRPr="001C0FC3">
              <w:rPr>
                <w:rFonts w:asciiTheme="minorHAnsi" w:eastAsia="Calibri Light" w:hAnsiTheme="minorHAnsi" w:cstheme="minorHAnsi"/>
                <w:spacing w:val="8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epe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)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nt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uk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8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pro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6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anajem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6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9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p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u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ni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4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ja</w:t>
            </w:r>
            <w:proofErr w:type="spellEnd"/>
          </w:p>
        </w:tc>
      </w:tr>
      <w:tr w:rsidR="006A4B32" w:rsidRPr="001C0FC3" w14:paraId="3D347F1E" w14:textId="77777777">
        <w:trPr>
          <w:trHeight w:hRule="exact" w:val="1596"/>
        </w:trPr>
        <w:tc>
          <w:tcPr>
            <w:tcW w:w="703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14:paraId="44EF448A" w14:textId="77777777" w:rsidR="00A50B0C" w:rsidRPr="001C0FC3" w:rsidRDefault="006A4B32">
            <w:pPr>
              <w:spacing w:before="58"/>
              <w:ind w:left="259" w:right="261"/>
              <w:jc w:val="center"/>
              <w:rPr>
                <w:rFonts w:asciiTheme="minorHAnsi" w:eastAsia="Calibri Light" w:hAnsiTheme="minorHAnsi" w:cstheme="minorHAnsi"/>
                <w:sz w:val="18"/>
              </w:rPr>
            </w:pPr>
            <w:r w:rsidRPr="001C0FC3">
              <w:rPr>
                <w:rFonts w:asciiTheme="minorHAnsi" w:eastAsia="Calibri Light" w:hAnsiTheme="minorHAnsi" w:cstheme="minorHAnsi"/>
                <w:w w:val="99"/>
                <w:sz w:val="18"/>
              </w:rPr>
              <w:t>4</w:t>
            </w:r>
          </w:p>
        </w:tc>
        <w:tc>
          <w:tcPr>
            <w:tcW w:w="3121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14:paraId="2A2531DC" w14:textId="77777777" w:rsidR="00A50B0C" w:rsidRPr="001C0FC3" w:rsidRDefault="006A4B32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8"/>
              </w:rPr>
            </w:pPr>
            <w:r w:rsidRPr="001C0FC3">
              <w:rPr>
                <w:rFonts w:asciiTheme="minorHAnsi" w:eastAsia="Calibri Light" w:hAnsiTheme="minorHAnsi" w:cstheme="minorHAnsi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sk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w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ner</w:t>
            </w:r>
          </w:p>
        </w:tc>
        <w:tc>
          <w:tcPr>
            <w:tcW w:w="5245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14:paraId="6FF68296" w14:textId="77777777" w:rsidR="00A50B0C" w:rsidRPr="001C0FC3" w:rsidRDefault="006A4B32">
            <w:pPr>
              <w:spacing w:before="58"/>
              <w:ind w:left="59"/>
              <w:rPr>
                <w:rFonts w:asciiTheme="minorHAnsi" w:eastAsia="Calibri Light" w:hAnsiTheme="minorHAnsi" w:cstheme="minorHAnsi"/>
                <w:sz w:val="18"/>
              </w:rPr>
            </w:pPr>
            <w:proofErr w:type="gramStart"/>
            <w:r w:rsidRPr="001C0FC3">
              <w:rPr>
                <w:rFonts w:asciiTheme="minorHAnsi" w:eastAsia="Wingdings" w:hAnsiTheme="minorHAnsi" w:cstheme="minorHAnsi"/>
                <w:sz w:val="18"/>
              </w:rPr>
              <w:t></w:t>
            </w:r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hAnsiTheme="minorHAnsi" w:cstheme="minorHAnsi"/>
                <w:spacing w:val="26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Memo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or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  <w:spacing w:val="-9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us</w:t>
            </w:r>
            <w:r w:rsidRPr="001C0FC3">
              <w:rPr>
                <w:rFonts w:asciiTheme="minorHAnsi" w:eastAsia="Calibri Light" w:hAnsiTheme="minorHAnsi" w:cstheme="minorHAnsi"/>
                <w:spacing w:val="-6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4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di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4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proofErr w:type="spellEnd"/>
          </w:p>
          <w:p w14:paraId="5EFCA123" w14:textId="77777777" w:rsidR="00A50B0C" w:rsidRPr="001C0FC3" w:rsidRDefault="006A4B32">
            <w:pPr>
              <w:ind w:left="277" w:right="69" w:hanging="218"/>
              <w:rPr>
                <w:rFonts w:asciiTheme="minorHAnsi" w:eastAsia="Calibri Light" w:hAnsiTheme="minorHAnsi" w:cstheme="minorHAnsi"/>
                <w:sz w:val="18"/>
              </w:rPr>
            </w:pPr>
            <w:proofErr w:type="gramStart"/>
            <w:r w:rsidRPr="001C0FC3">
              <w:rPr>
                <w:rFonts w:asciiTheme="minorHAnsi" w:eastAsia="Wingdings" w:hAnsiTheme="minorHAnsi" w:cstheme="minorHAnsi"/>
                <w:sz w:val="18"/>
              </w:rPr>
              <w:t></w:t>
            </w:r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hAnsiTheme="minorHAnsi" w:cstheme="minorHAnsi"/>
                <w:spacing w:val="26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Membe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  <w:spacing w:val="-13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2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g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0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esp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1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ang</w:t>
            </w:r>
            <w:r w:rsidRPr="001C0FC3">
              <w:rPr>
                <w:rFonts w:asciiTheme="minorHAnsi" w:eastAsia="Calibri Light" w:hAnsiTheme="minorHAnsi" w:cstheme="minorHAnsi"/>
                <w:spacing w:val="-6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7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pada</w:t>
            </w:r>
            <w:r w:rsidRPr="001C0FC3">
              <w:rPr>
                <w:rFonts w:asciiTheme="minorHAnsi" w:eastAsia="Calibri Light" w:hAnsiTheme="minorHAnsi" w:cstheme="minorHAnsi"/>
                <w:spacing w:val="-7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aup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5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ol</w:t>
            </w:r>
            <w:r w:rsidRPr="001C0FC3">
              <w:rPr>
                <w:rFonts w:asciiTheme="minorHAnsi" w:eastAsia="Calibri Light" w:hAnsiTheme="minorHAnsi" w:cstheme="minorHAnsi"/>
                <w:spacing w:val="-8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-4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ha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ud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6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ap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</w:t>
            </w:r>
            <w:proofErr w:type="spellEnd"/>
          </w:p>
          <w:p w14:paraId="1CBEA43E" w14:textId="77777777" w:rsidR="00A50B0C" w:rsidRPr="001C0FC3" w:rsidRDefault="006A4B32">
            <w:pPr>
              <w:ind w:left="59"/>
              <w:rPr>
                <w:rFonts w:asciiTheme="minorHAnsi" w:eastAsia="Calibri Light" w:hAnsiTheme="minorHAnsi" w:cstheme="minorHAnsi"/>
                <w:sz w:val="18"/>
              </w:rPr>
            </w:pPr>
            <w:proofErr w:type="gramStart"/>
            <w:r w:rsidRPr="001C0FC3">
              <w:rPr>
                <w:rFonts w:asciiTheme="minorHAnsi" w:eastAsia="Wingdings" w:hAnsiTheme="minorHAnsi" w:cstheme="minorHAnsi"/>
                <w:sz w:val="18"/>
              </w:rPr>
              <w:t></w:t>
            </w:r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1C0FC3">
              <w:rPr>
                <w:rFonts w:asciiTheme="minorHAnsi" w:hAnsiTheme="minorHAnsi" w:cstheme="minorHAnsi"/>
                <w:spacing w:val="26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Me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rm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asi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  <w:spacing w:val="-14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ahwa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2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ol</w:t>
            </w:r>
            <w:r w:rsidRPr="001C0FC3">
              <w:rPr>
                <w:rFonts w:asciiTheme="minorHAnsi" w:eastAsia="Calibri Light" w:hAnsiTheme="minorHAnsi" w:cstheme="minorHAnsi"/>
                <w:spacing w:val="-8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ah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pkan</w:t>
            </w:r>
            <w:proofErr w:type="spellEnd"/>
          </w:p>
          <w:p w14:paraId="58AFA0E9" w14:textId="77777777" w:rsidR="00A50B0C" w:rsidRPr="001C0FC3" w:rsidRDefault="006A4B32">
            <w:pPr>
              <w:spacing w:line="240" w:lineRule="exact"/>
              <w:ind w:left="59"/>
              <w:rPr>
                <w:rFonts w:asciiTheme="minorHAnsi" w:eastAsia="Calibri Light" w:hAnsiTheme="minorHAnsi" w:cstheme="minorHAnsi"/>
                <w:sz w:val="18"/>
              </w:rPr>
            </w:pPr>
            <w:proofErr w:type="gramStart"/>
            <w:r w:rsidRPr="001C0FC3">
              <w:rPr>
                <w:rFonts w:asciiTheme="minorHAnsi" w:eastAsia="Wingdings" w:hAnsiTheme="minorHAnsi" w:cstheme="minorHAnsi"/>
                <w:position w:val="1"/>
                <w:sz w:val="18"/>
              </w:rPr>
              <w:t></w:t>
            </w:r>
            <w:r w:rsidRPr="001C0FC3">
              <w:rPr>
                <w:rFonts w:asciiTheme="minorHAnsi" w:hAnsiTheme="minorHAnsi" w:cstheme="minorHAnsi"/>
                <w:position w:val="1"/>
                <w:sz w:val="18"/>
              </w:rPr>
              <w:t xml:space="preserve"> </w:t>
            </w:r>
            <w:r w:rsidRPr="001C0FC3">
              <w:rPr>
                <w:rFonts w:asciiTheme="minorHAnsi" w:hAnsiTheme="minorHAnsi" w:cstheme="minorHAnsi"/>
                <w:spacing w:val="26"/>
                <w:position w:val="1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>Me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>gi</w:t>
            </w:r>
            <w:r w:rsidRPr="001C0FC3">
              <w:rPr>
                <w:rFonts w:asciiTheme="minorHAnsi" w:eastAsia="Calibri Light" w:hAnsiTheme="minorHAnsi" w:cstheme="minorHAnsi"/>
                <w:spacing w:val="3"/>
                <w:position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  <w:sz w:val="18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2"/>
                <w:position w:val="1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"/>
                <w:position w:val="1"/>
                <w:sz w:val="18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  <w:sz w:val="18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>an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30"/>
                <w:position w:val="1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  <w:sz w:val="18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  <w:sz w:val="18"/>
              </w:rPr>
              <w:t>io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 xml:space="preserve">n </w:t>
            </w:r>
            <w:r w:rsidRPr="001C0FC3">
              <w:rPr>
                <w:rFonts w:asciiTheme="minorHAnsi" w:eastAsia="Calibri Light" w:hAnsiTheme="minorHAnsi" w:cstheme="minorHAnsi"/>
                <w:spacing w:val="43"/>
                <w:position w:val="1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 xml:space="preserve">an </w:t>
            </w:r>
            <w:r w:rsidRPr="001C0FC3">
              <w:rPr>
                <w:rFonts w:asciiTheme="minorHAnsi" w:eastAsia="Calibri Light" w:hAnsiTheme="minorHAnsi" w:cstheme="minorHAnsi"/>
                <w:spacing w:val="45"/>
                <w:position w:val="1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  <w:sz w:val="18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 xml:space="preserve">ang  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2"/>
                <w:position w:val="1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>ah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44"/>
                <w:position w:val="1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  <w:position w:val="1"/>
                <w:sz w:val="18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  <w:sz w:val="18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>se</w:t>
            </w:r>
            <w:r w:rsidRPr="001C0FC3">
              <w:rPr>
                <w:rFonts w:asciiTheme="minorHAnsi" w:eastAsia="Calibri Light" w:hAnsiTheme="minorHAnsi" w:cstheme="minorHAnsi"/>
                <w:spacing w:val="1"/>
                <w:position w:val="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  <w:position w:val="1"/>
                <w:sz w:val="18"/>
              </w:rPr>
              <w:t>j</w:t>
            </w:r>
            <w:r w:rsidRPr="001C0FC3">
              <w:rPr>
                <w:rFonts w:asciiTheme="minorHAnsi" w:eastAsia="Calibri Light" w:hAnsiTheme="minorHAnsi" w:cstheme="minorHAnsi"/>
                <w:spacing w:val="2"/>
                <w:position w:val="1"/>
                <w:sz w:val="18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position w:val="1"/>
                <w:sz w:val="18"/>
              </w:rPr>
              <w:t>i</w:t>
            </w:r>
            <w:proofErr w:type="spellEnd"/>
          </w:p>
          <w:p w14:paraId="64BCE1EF" w14:textId="77777777" w:rsidR="00A50B0C" w:rsidRPr="001C0FC3" w:rsidRDefault="006A4B32">
            <w:pPr>
              <w:ind w:left="277"/>
              <w:rPr>
                <w:rFonts w:asciiTheme="minorHAnsi" w:eastAsia="Calibri Light" w:hAnsiTheme="minorHAnsi" w:cstheme="minorHAnsi"/>
                <w:sz w:val="18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sebe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um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6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eng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7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wa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kt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u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5"/>
                <w:sz w:val="18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8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ang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8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it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8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8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uk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8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8"/>
              </w:rPr>
              <w:t>n</w:t>
            </w:r>
            <w:proofErr w:type="spellEnd"/>
          </w:p>
        </w:tc>
      </w:tr>
    </w:tbl>
    <w:p w14:paraId="21FD6DF4" w14:textId="77777777" w:rsidR="00A50B0C" w:rsidRPr="001C0FC3" w:rsidRDefault="00A50B0C">
      <w:pPr>
        <w:rPr>
          <w:rFonts w:asciiTheme="minorHAnsi" w:hAnsiTheme="minorHAnsi" w:cstheme="minorHAnsi"/>
        </w:rPr>
        <w:sectPr w:rsidR="00A50B0C" w:rsidRPr="001C0FC3" w:rsidSect="00195749">
          <w:pgSz w:w="11920" w:h="16860"/>
          <w:pgMar w:top="1134" w:right="1134" w:bottom="1134" w:left="1134" w:header="0" w:footer="1291" w:gutter="0"/>
          <w:cols w:space="720"/>
        </w:sectPr>
      </w:pPr>
    </w:p>
    <w:p w14:paraId="126FEB22" w14:textId="77777777" w:rsidR="00A50B0C" w:rsidRPr="001C0FC3" w:rsidRDefault="00A50B0C">
      <w:pPr>
        <w:spacing w:before="1" w:line="120" w:lineRule="exact"/>
        <w:rPr>
          <w:rFonts w:asciiTheme="minorHAnsi" w:hAnsiTheme="minorHAnsi" w:cstheme="minorHAnsi"/>
          <w:sz w:val="12"/>
          <w:szCs w:val="12"/>
        </w:rPr>
      </w:pPr>
    </w:p>
    <w:p w14:paraId="6A9C2162" w14:textId="77777777" w:rsidR="00A50B0C" w:rsidRPr="001C0FC3" w:rsidRDefault="006A4B32" w:rsidP="00195749">
      <w:pPr>
        <w:rPr>
          <w:rFonts w:asciiTheme="minorHAnsi" w:eastAsia="Calibri Light" w:hAnsiTheme="minorHAnsi" w:cstheme="minorHAnsi"/>
          <w:sz w:val="22"/>
          <w:szCs w:val="24"/>
        </w:rPr>
      </w:pP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pp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ndix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#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1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: R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sk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anag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nt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c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y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c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le</w:t>
      </w:r>
    </w:p>
    <w:p w14:paraId="02B9A8FD" w14:textId="77777777" w:rsidR="00A50B0C" w:rsidRPr="001C0FC3" w:rsidRDefault="00A50B0C">
      <w:pPr>
        <w:spacing w:before="6" w:line="260" w:lineRule="exact"/>
        <w:rPr>
          <w:rFonts w:asciiTheme="minorHAnsi" w:hAnsiTheme="minorHAnsi" w:cstheme="minorHAnsi"/>
          <w:sz w:val="24"/>
          <w:szCs w:val="26"/>
        </w:rPr>
      </w:pPr>
    </w:p>
    <w:p w14:paraId="2794931B" w14:textId="77777777" w:rsidR="00A50B0C" w:rsidRPr="001C0FC3" w:rsidRDefault="006A4B32">
      <w:pPr>
        <w:spacing w:line="359" w:lineRule="auto"/>
        <w:ind w:left="142" w:right="1192" w:firstLine="720"/>
        <w:rPr>
          <w:rFonts w:asciiTheme="minorHAnsi" w:eastAsia="Calibri Light" w:hAnsiTheme="minorHAnsi" w:cstheme="minorHAnsi"/>
          <w:sz w:val="22"/>
          <w:szCs w:val="24"/>
        </w:rPr>
      </w:pP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Pe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b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daan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le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l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siko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di </w:t>
      </w: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u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niv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sitas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san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g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at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te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ka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t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sa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t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u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ngan</w:t>
      </w:r>
      <w:proofErr w:type="spellEnd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yang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la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n,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t</w:t>
      </w:r>
      <w:r w:rsidRPr="001C0FC3">
        <w:rPr>
          <w:rFonts w:asciiTheme="minorHAnsi" w:eastAsia="Calibri Light" w:hAnsiTheme="minorHAnsi" w:cstheme="minorHAnsi"/>
          <w:spacing w:val="-2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b</w:t>
      </w:r>
      <w:r w:rsidRPr="001C0FC3">
        <w:rPr>
          <w:rFonts w:asciiTheme="minorHAnsi" w:eastAsia="Calibri Light" w:hAnsiTheme="minorHAnsi" w:cstheme="minorHAnsi"/>
          <w:spacing w:val="4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l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di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bawah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ini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nunjukkan</w:t>
      </w:r>
      <w:proofErr w:type="spellEnd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bagaim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a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na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isiko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dibangun</w:t>
      </w:r>
      <w:proofErr w:type="spellEnd"/>
      <w:r w:rsidRPr="001C0FC3">
        <w:rPr>
          <w:rFonts w:asciiTheme="minorHAnsi" w:eastAsia="Calibri Light" w:hAnsiTheme="minorHAnsi" w:cstheme="minorHAnsi"/>
          <w:spacing w:val="2"/>
          <w:sz w:val="22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dan</w:t>
      </w:r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dimutakhi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kan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>s</w:t>
      </w:r>
      <w:r w:rsidRPr="001C0FC3">
        <w:rPr>
          <w:rFonts w:asciiTheme="minorHAnsi" w:eastAsia="Calibri Light" w:hAnsiTheme="minorHAnsi" w:cstheme="minorHAnsi"/>
          <w:spacing w:val="-1"/>
          <w:sz w:val="22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2"/>
          <w:szCs w:val="24"/>
        </w:rPr>
        <w:t>tiap</w:t>
      </w:r>
      <w:proofErr w:type="spellEnd"/>
      <w:r w:rsidRPr="001C0FC3">
        <w:rPr>
          <w:rFonts w:asciiTheme="minorHAnsi" w:eastAsia="Calibri Light" w:hAnsiTheme="minorHAnsi" w:cstheme="minorHAnsi"/>
          <w:spacing w:val="1"/>
          <w:sz w:val="22"/>
          <w:szCs w:val="24"/>
        </w:rPr>
        <w:t xml:space="preserve"> </w:t>
      </w:r>
      <w:proofErr w:type="spellStart"/>
      <w:r w:rsidRPr="001C0FC3">
        <w:rPr>
          <w:rFonts w:asciiTheme="minorHAnsi" w:eastAsia="Calibri Light" w:hAnsiTheme="minorHAnsi" w:cstheme="minorHAnsi"/>
          <w:sz w:val="22"/>
          <w:szCs w:val="24"/>
        </w:rPr>
        <w:t>waktu</w:t>
      </w:r>
      <w:proofErr w:type="spellEnd"/>
      <w:r w:rsidRPr="001C0FC3">
        <w:rPr>
          <w:rFonts w:asciiTheme="minorHAnsi" w:eastAsia="Calibri Light" w:hAnsiTheme="minorHAnsi" w:cstheme="minorHAnsi"/>
          <w:sz w:val="22"/>
          <w:szCs w:val="24"/>
        </w:rPr>
        <w:t>.</w:t>
      </w:r>
    </w:p>
    <w:p w14:paraId="09DC3833" w14:textId="77777777" w:rsidR="00A50B0C" w:rsidRPr="001C0FC3" w:rsidRDefault="00A50B0C">
      <w:pPr>
        <w:spacing w:before="5" w:line="100" w:lineRule="exact"/>
        <w:rPr>
          <w:rFonts w:asciiTheme="minorHAnsi" w:hAnsiTheme="minorHAnsi" w:cstheme="minorHAnsi"/>
          <w:sz w:val="11"/>
          <w:szCs w:val="1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552"/>
        <w:gridCol w:w="2552"/>
        <w:gridCol w:w="2552"/>
      </w:tblGrid>
      <w:tr w:rsidR="006A4B32" w:rsidRPr="001C0FC3" w14:paraId="1BD4B870" w14:textId="77777777" w:rsidTr="00F13B05">
        <w:trPr>
          <w:trHeight w:hRule="exact" w:val="605"/>
        </w:trPr>
        <w:tc>
          <w:tcPr>
            <w:tcW w:w="1980" w:type="dxa"/>
            <w:tcBorders>
              <w:top w:val="single" w:sz="5" w:space="0" w:color="B4C5E7"/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14:paraId="6064A849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5" w:space="0" w:color="B4C5E7"/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14:paraId="1098D55C" w14:textId="77777777" w:rsidR="00A50B0C" w:rsidRPr="001C0FC3" w:rsidRDefault="006A4B32">
            <w:pPr>
              <w:spacing w:line="280" w:lineRule="exact"/>
              <w:ind w:left="806" w:right="808"/>
              <w:jc w:val="center"/>
              <w:rPr>
                <w:rFonts w:asciiTheme="minorHAnsi" w:eastAsia="Calibri Light" w:hAnsiTheme="minorHAnsi" w:cstheme="minorHAnsi"/>
                <w:b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b/>
                <w:spacing w:val="-1"/>
                <w:position w:val="1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gu</w:t>
            </w:r>
            <w:r w:rsidRPr="001C0FC3">
              <w:rPr>
                <w:rFonts w:asciiTheme="minorHAnsi" w:eastAsia="Calibri Light" w:hAnsiTheme="minorHAnsi" w:cstheme="minorHAnsi"/>
                <w:b/>
                <w:spacing w:val="1"/>
                <w:position w:val="1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tu</w:t>
            </w:r>
            <w:r w:rsidRPr="001C0FC3">
              <w:rPr>
                <w:rFonts w:asciiTheme="minorHAnsi" w:eastAsia="Calibri Light" w:hAnsiTheme="minorHAnsi" w:cstheme="minorHAnsi"/>
                <w:b/>
                <w:spacing w:val="1"/>
                <w:position w:val="1"/>
              </w:rPr>
              <w:t>s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/</w:t>
            </w:r>
          </w:p>
          <w:p w14:paraId="523DDFEB" w14:textId="77777777" w:rsidR="00A50B0C" w:rsidRPr="001C0FC3" w:rsidRDefault="006A4B32">
            <w:pPr>
              <w:spacing w:line="280" w:lineRule="exact"/>
              <w:ind w:left="698" w:right="702"/>
              <w:jc w:val="center"/>
              <w:rPr>
                <w:rFonts w:asciiTheme="minorHAnsi" w:eastAsia="Calibri Light" w:hAnsiTheme="minorHAnsi" w:cstheme="minorHAnsi"/>
                <w:b/>
              </w:rPr>
            </w:pPr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b/>
                <w:spacing w:val="-2"/>
                <w:position w:val="1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pte</w:t>
            </w:r>
            <w:r w:rsidRPr="001C0FC3">
              <w:rPr>
                <w:rFonts w:asciiTheme="minorHAnsi" w:eastAsia="Calibri Light" w:hAnsiTheme="minorHAnsi" w:cstheme="minorHAnsi"/>
                <w:b/>
                <w:spacing w:val="-1"/>
                <w:position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b/>
                <w:spacing w:val="1"/>
                <w:position w:val="1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r</w:t>
            </w:r>
          </w:p>
        </w:tc>
        <w:tc>
          <w:tcPr>
            <w:tcW w:w="2552" w:type="dxa"/>
            <w:tcBorders>
              <w:top w:val="single" w:sz="5" w:space="0" w:color="B4C5E7"/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14:paraId="2AC42EBD" w14:textId="77777777" w:rsidR="00A50B0C" w:rsidRPr="001C0FC3" w:rsidRDefault="006A4B32">
            <w:pPr>
              <w:spacing w:line="280" w:lineRule="exact"/>
              <w:ind w:left="845" w:right="848"/>
              <w:jc w:val="center"/>
              <w:rPr>
                <w:rFonts w:asciiTheme="minorHAnsi" w:eastAsia="Calibri Light" w:hAnsiTheme="minorHAnsi" w:cstheme="minorHAnsi"/>
                <w:b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J</w:t>
            </w:r>
            <w:r w:rsidRPr="001C0FC3">
              <w:rPr>
                <w:rFonts w:asciiTheme="minorHAnsi" w:eastAsia="Calibri Light" w:hAnsiTheme="minorHAnsi" w:cstheme="minorHAnsi"/>
                <w:b/>
                <w:spacing w:val="-1"/>
                <w:position w:val="1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nua</w:t>
            </w:r>
            <w:r w:rsidRPr="001C0FC3">
              <w:rPr>
                <w:rFonts w:asciiTheme="minorHAnsi" w:eastAsia="Calibri Light" w:hAnsiTheme="minorHAnsi" w:cstheme="minorHAnsi"/>
                <w:b/>
                <w:spacing w:val="-1"/>
                <w:position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/</w:t>
            </w:r>
          </w:p>
          <w:p w14:paraId="4341BF82" w14:textId="77777777" w:rsidR="00A50B0C" w:rsidRPr="001C0FC3" w:rsidRDefault="006A4B32">
            <w:pPr>
              <w:spacing w:line="280" w:lineRule="exact"/>
              <w:ind w:left="828" w:right="830"/>
              <w:jc w:val="center"/>
              <w:rPr>
                <w:rFonts w:asciiTheme="minorHAnsi" w:eastAsia="Calibri Light" w:hAnsiTheme="minorHAnsi" w:cstheme="minorHAnsi"/>
                <w:b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b/>
                <w:spacing w:val="-1"/>
                <w:position w:val="1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b/>
                <w:spacing w:val="-1"/>
                <w:position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ua</w:t>
            </w:r>
            <w:r w:rsidRPr="001C0FC3">
              <w:rPr>
                <w:rFonts w:asciiTheme="minorHAnsi" w:eastAsia="Calibri Light" w:hAnsiTheme="minorHAnsi" w:cstheme="minorHAnsi"/>
                <w:b/>
                <w:spacing w:val="-1"/>
                <w:position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i</w:t>
            </w:r>
            <w:proofErr w:type="spellEnd"/>
          </w:p>
        </w:tc>
        <w:tc>
          <w:tcPr>
            <w:tcW w:w="2552" w:type="dxa"/>
            <w:tcBorders>
              <w:top w:val="single" w:sz="5" w:space="0" w:color="B4C5E7"/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14:paraId="4C5CB691" w14:textId="77777777" w:rsidR="00A50B0C" w:rsidRPr="001C0FC3" w:rsidRDefault="006A4B32">
            <w:pPr>
              <w:spacing w:line="280" w:lineRule="exact"/>
              <w:ind w:left="760"/>
              <w:rPr>
                <w:rFonts w:asciiTheme="minorHAnsi" w:eastAsia="Calibri Light" w:hAnsiTheme="minorHAnsi" w:cstheme="minorHAnsi"/>
                <w:b/>
              </w:rPr>
            </w:pPr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Nov</w:t>
            </w:r>
            <w:r w:rsidRPr="001C0FC3">
              <w:rPr>
                <w:rFonts w:asciiTheme="minorHAnsi" w:eastAsia="Calibri Light" w:hAnsiTheme="minorHAnsi" w:cstheme="minorHAnsi"/>
                <w:b/>
                <w:spacing w:val="-1"/>
                <w:position w:val="1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mb</w:t>
            </w:r>
            <w:r w:rsidRPr="001C0FC3">
              <w:rPr>
                <w:rFonts w:asciiTheme="minorHAnsi" w:eastAsia="Calibri Light" w:hAnsiTheme="minorHAnsi" w:cstheme="minorHAnsi"/>
                <w:b/>
                <w:spacing w:val="-1"/>
                <w:position w:val="1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b/>
                <w:position w:val="1"/>
              </w:rPr>
              <w:t>r</w:t>
            </w:r>
          </w:p>
        </w:tc>
      </w:tr>
      <w:tr w:rsidR="006A4B32" w:rsidRPr="001C0FC3" w14:paraId="262D1DD5" w14:textId="77777777" w:rsidTr="00F13B05">
        <w:trPr>
          <w:trHeight w:hRule="exact" w:val="2091"/>
        </w:trPr>
        <w:tc>
          <w:tcPr>
            <w:tcW w:w="1980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  <w:vAlign w:val="center"/>
          </w:tcPr>
          <w:p w14:paraId="4AB45968" w14:textId="77777777" w:rsidR="00A50B0C" w:rsidRPr="001C0FC3" w:rsidRDefault="00A50B0C" w:rsidP="00F13B05">
            <w:pPr>
              <w:spacing w:before="1" w:line="120" w:lineRule="exact"/>
              <w:jc w:val="center"/>
              <w:rPr>
                <w:rFonts w:asciiTheme="minorHAnsi" w:hAnsiTheme="minorHAnsi" w:cstheme="minorHAnsi"/>
                <w:b/>
              </w:rPr>
            </w:pPr>
          </w:p>
          <w:p w14:paraId="03D6D7E1" w14:textId="77777777" w:rsidR="00A50B0C" w:rsidRPr="001C0FC3" w:rsidRDefault="006A4B32" w:rsidP="00F13B05">
            <w:pPr>
              <w:ind w:left="102"/>
              <w:jc w:val="center"/>
              <w:rPr>
                <w:rFonts w:asciiTheme="minorHAnsi" w:eastAsia="Calibri Light" w:hAnsiTheme="minorHAnsi" w:cstheme="minorHAnsi"/>
                <w:b/>
              </w:rPr>
            </w:pPr>
            <w:r w:rsidRPr="001C0FC3">
              <w:rPr>
                <w:rFonts w:asciiTheme="minorHAnsi" w:eastAsia="Calibri Light" w:hAnsiTheme="minorHAnsi" w:cstheme="minorHAnsi"/>
                <w:b/>
                <w:spacing w:val="-1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b/>
                <w:spacing w:val="-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b/>
                <w:spacing w:val="-5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b/>
                <w:spacing w:val="-4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b/>
                <w:spacing w:val="-3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te</w:t>
            </w:r>
            <w:r w:rsidRPr="001C0FC3">
              <w:rPr>
                <w:rFonts w:asciiTheme="minorHAnsi" w:eastAsia="Calibri Light" w:hAnsiTheme="minorHAnsi" w:cstheme="minorHAnsi"/>
                <w:b/>
                <w:spacing w:val="-2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b/>
                <w:spacing w:val="-4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b/>
                <w:spacing w:val="-2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ks</w:t>
            </w:r>
          </w:p>
        </w:tc>
        <w:tc>
          <w:tcPr>
            <w:tcW w:w="2552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64249832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6AEF9E9D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</w:rPr>
            </w:pPr>
          </w:p>
          <w:p w14:paraId="05A4CED2" w14:textId="77777777" w:rsidR="00A50B0C" w:rsidRPr="001C0FC3" w:rsidRDefault="006A4B32">
            <w:pPr>
              <w:ind w:left="102" w:right="70"/>
              <w:jc w:val="both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</w:rPr>
              <w:t>B</w:t>
            </w:r>
            <w:r w:rsidRPr="001C0FC3">
              <w:rPr>
                <w:rFonts w:asciiTheme="minorHAnsi" w:eastAsia="Calibri Light" w:hAnsiTheme="minorHAnsi" w:cstheme="minorHAnsi"/>
              </w:rPr>
              <w:t>PP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3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ukan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v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ew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an 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p</w:t>
            </w:r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3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sk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2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di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Jan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u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</w:p>
          <w:p w14:paraId="1E9F036A" w14:textId="77777777" w:rsidR="00A50B0C" w:rsidRPr="001C0FC3" w:rsidRDefault="00A50B0C">
            <w:pPr>
              <w:spacing w:before="2" w:line="120" w:lineRule="exact"/>
              <w:rPr>
                <w:rFonts w:asciiTheme="minorHAnsi" w:hAnsiTheme="minorHAnsi" w:cstheme="minorHAnsi"/>
              </w:rPr>
            </w:pPr>
          </w:p>
          <w:p w14:paraId="5552CB07" w14:textId="77777777" w:rsidR="00A50B0C" w:rsidRPr="001C0FC3" w:rsidRDefault="006A4B32">
            <w:pPr>
              <w:ind w:left="102" w:right="69"/>
              <w:jc w:val="both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</w:rPr>
              <w:t>B</w:t>
            </w:r>
            <w:r w:rsidRPr="001C0FC3">
              <w:rPr>
                <w:rFonts w:asciiTheme="minorHAnsi" w:eastAsia="Calibri Light" w:hAnsiTheme="minorHAnsi" w:cstheme="minorHAnsi"/>
              </w:rPr>
              <w:t>PP</w:t>
            </w:r>
            <w:r w:rsidRPr="001C0FC3">
              <w:rPr>
                <w:rFonts w:asciiTheme="minorHAnsi" w:eastAsia="Calibri Light" w:hAnsiTheme="minorHAnsi" w:cstheme="minorHAnsi"/>
                <w:spacing w:val="7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enye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hkan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ha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l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v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ew dan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e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sk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eg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s pa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sek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v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as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9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3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P</w:t>
            </w:r>
            <w:r w:rsidRPr="001C0FC3">
              <w:rPr>
                <w:rFonts w:asciiTheme="minorHAnsi" w:eastAsia="Calibri Light" w:hAnsiTheme="minorHAnsi" w:cstheme="minorHAnsi"/>
              </w:rPr>
              <w:t>M</w:t>
            </w:r>
          </w:p>
        </w:tc>
        <w:tc>
          <w:tcPr>
            <w:tcW w:w="2552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6443BD5B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</w:rPr>
            </w:pPr>
          </w:p>
          <w:p w14:paraId="15C448E4" w14:textId="77777777" w:rsidR="00A50B0C" w:rsidRPr="001C0FC3" w:rsidRDefault="006A4B32">
            <w:pPr>
              <w:ind w:left="102" w:right="68"/>
              <w:jc w:val="both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</w:rPr>
              <w:t>B</w:t>
            </w:r>
            <w:r w:rsidRPr="001C0FC3">
              <w:rPr>
                <w:rFonts w:asciiTheme="minorHAnsi" w:eastAsia="Calibri Light" w:hAnsiTheme="minorHAnsi" w:cstheme="minorHAnsi"/>
              </w:rPr>
              <w:t>PM</w:t>
            </w:r>
            <w:r w:rsidRPr="001C0FC3">
              <w:rPr>
                <w:rFonts w:asciiTheme="minorHAnsi" w:eastAsia="Calibri Light" w:hAnsiTheme="minorHAnsi" w:cstheme="minorHAnsi"/>
                <w:spacing w:val="7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sa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u</w:t>
            </w:r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t 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al</w:t>
            </w:r>
            <w:r w:rsidRPr="001C0FC3">
              <w:rPr>
                <w:rFonts w:asciiTheme="minorHAnsi" w:eastAsia="Calibri Light" w:hAnsiTheme="minorHAnsi" w:cstheme="minorHAnsi"/>
                <w:spacing w:val="-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ber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>b</w:t>
            </w:r>
            <w:r w:rsidRPr="001C0FC3">
              <w:rPr>
                <w:rFonts w:asciiTheme="minorHAnsi" w:eastAsia="Calibri Light" w:hAnsiTheme="minorHAnsi" w:cstheme="minorHAnsi"/>
              </w:rPr>
              <w:t>as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3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uk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as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41"/>
              </w:rPr>
              <w:t xml:space="preserve"> </w:t>
            </w:r>
            <w:proofErr w:type="spellStart"/>
            <w:proofErr w:type="gramStart"/>
            <w:r w:rsidRPr="001C0FC3">
              <w:rPr>
                <w:rFonts w:asciiTheme="minorHAnsi" w:eastAsia="Calibri Light" w:hAnsiTheme="minorHAnsi" w:cstheme="minorHAnsi"/>
              </w:rPr>
              <w:t>bah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w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it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gasi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h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se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c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efe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ti</w:t>
            </w:r>
            <w:r w:rsidRPr="001C0FC3">
              <w:rPr>
                <w:rFonts w:asciiTheme="minorHAnsi" w:eastAsia="Calibri Light" w:hAnsiTheme="minorHAnsi" w:cstheme="minorHAnsi"/>
              </w:rPr>
              <w:t>f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45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da 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ng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at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c</w:t>
            </w:r>
            <w:r w:rsidRPr="001C0FC3">
              <w:rPr>
                <w:rFonts w:asciiTheme="minorHAnsi" w:eastAsia="Calibri Light" w:hAnsiTheme="minorHAnsi" w:cstheme="minorHAnsi"/>
              </w:rPr>
              <w:t>orp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</w:p>
        </w:tc>
      </w:tr>
      <w:tr w:rsidR="006A4B32" w:rsidRPr="001C0FC3" w14:paraId="16CDDDA9" w14:textId="77777777" w:rsidTr="00F13B05">
        <w:trPr>
          <w:trHeight w:hRule="exact" w:val="1471"/>
        </w:trPr>
        <w:tc>
          <w:tcPr>
            <w:tcW w:w="1980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  <w:vAlign w:val="center"/>
          </w:tcPr>
          <w:p w14:paraId="2BDE4767" w14:textId="77777777" w:rsidR="00A50B0C" w:rsidRPr="001C0FC3" w:rsidRDefault="00A50B0C" w:rsidP="00F13B05">
            <w:pPr>
              <w:spacing w:before="8" w:line="100" w:lineRule="exact"/>
              <w:jc w:val="center"/>
              <w:rPr>
                <w:rFonts w:asciiTheme="minorHAnsi" w:hAnsiTheme="minorHAnsi" w:cstheme="minorHAnsi"/>
                <w:b/>
              </w:rPr>
            </w:pPr>
          </w:p>
          <w:p w14:paraId="0965F7CA" w14:textId="77777777" w:rsidR="00A50B0C" w:rsidRPr="001C0FC3" w:rsidRDefault="006A4B32" w:rsidP="00F13B05">
            <w:pPr>
              <w:ind w:left="102"/>
              <w:jc w:val="center"/>
              <w:rPr>
                <w:rFonts w:asciiTheme="minorHAnsi" w:eastAsia="Calibri Light" w:hAnsiTheme="minorHAnsi" w:cstheme="minorHAnsi"/>
                <w:b/>
              </w:rPr>
            </w:pPr>
            <w:r w:rsidRPr="001C0FC3">
              <w:rPr>
                <w:rFonts w:asciiTheme="minorHAnsi" w:eastAsia="Calibri Light" w:hAnsiTheme="minorHAnsi" w:cstheme="minorHAnsi"/>
                <w:b/>
              </w:rPr>
              <w:t>Fi</w:t>
            </w:r>
            <w:r w:rsidRPr="001C0FC3">
              <w:rPr>
                <w:rFonts w:asciiTheme="minorHAnsi" w:eastAsia="Calibri Light" w:hAnsiTheme="minorHAnsi" w:cstheme="minorHAnsi"/>
                <w:b/>
                <w:spacing w:val="-5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b/>
                <w:spacing w:val="-2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b/>
                <w:spacing w:val="-4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b/>
                <w:spacing w:val="-3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b/>
                <w:spacing w:val="-2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b/>
                <w:spacing w:val="-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b/>
                <w:spacing w:val="-4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ks</w:t>
            </w:r>
          </w:p>
        </w:tc>
        <w:tc>
          <w:tcPr>
            <w:tcW w:w="2552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27DFAACB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4AA8003E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2A1E23D7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</w:rPr>
            </w:pPr>
          </w:p>
          <w:p w14:paraId="6151B65C" w14:textId="77777777" w:rsidR="00A50B0C" w:rsidRPr="001C0FC3" w:rsidRDefault="006A4B32">
            <w:pPr>
              <w:ind w:left="102" w:right="68"/>
              <w:jc w:val="both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</w:rPr>
              <w:t>B</w:t>
            </w:r>
            <w:r w:rsidRPr="001C0FC3">
              <w:rPr>
                <w:rFonts w:asciiTheme="minorHAnsi" w:eastAsia="Calibri Light" w:hAnsiTheme="minorHAnsi" w:cstheme="minorHAnsi"/>
              </w:rPr>
              <w:t>PI</w:t>
            </w:r>
            <w:r w:rsidRPr="001C0FC3">
              <w:rPr>
                <w:rFonts w:asciiTheme="minorHAnsi" w:eastAsia="Calibri Light" w:hAnsiTheme="minorHAnsi" w:cstheme="minorHAnsi"/>
                <w:spacing w:val="9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sa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u</w:t>
            </w:r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t 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al</w:t>
            </w:r>
            <w:r w:rsidRPr="001C0FC3">
              <w:rPr>
                <w:rFonts w:asciiTheme="minorHAnsi" w:eastAsia="Calibri Light" w:hAnsiTheme="minorHAnsi" w:cstheme="minorHAnsi"/>
                <w:spacing w:val="-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ber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>b</w:t>
            </w:r>
            <w:r w:rsidRPr="001C0FC3">
              <w:rPr>
                <w:rFonts w:asciiTheme="minorHAnsi" w:eastAsia="Calibri Light" w:hAnsiTheme="minorHAnsi" w:cstheme="minorHAnsi"/>
              </w:rPr>
              <w:t>as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3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uk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as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41"/>
              </w:rPr>
              <w:t xml:space="preserve"> </w:t>
            </w:r>
            <w:proofErr w:type="spellStart"/>
            <w:proofErr w:type="gramStart"/>
            <w:r w:rsidRPr="001C0FC3">
              <w:rPr>
                <w:rFonts w:asciiTheme="minorHAnsi" w:eastAsia="Calibri Light" w:hAnsiTheme="minorHAnsi" w:cstheme="minorHAnsi"/>
              </w:rPr>
              <w:t>bah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w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it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gasi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h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se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c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efe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ti</w:t>
            </w:r>
            <w:r w:rsidRPr="001C0FC3">
              <w:rPr>
                <w:rFonts w:asciiTheme="minorHAnsi" w:eastAsia="Calibri Light" w:hAnsiTheme="minorHAnsi" w:cstheme="minorHAnsi"/>
              </w:rPr>
              <w:t>f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pa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aspek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nan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al</w:t>
            </w:r>
            <w:proofErr w:type="spellEnd"/>
          </w:p>
        </w:tc>
      </w:tr>
      <w:tr w:rsidR="006A4B32" w:rsidRPr="001C0FC3" w14:paraId="3F550CF0" w14:textId="77777777" w:rsidTr="00F13B05">
        <w:trPr>
          <w:trHeight w:hRule="exact" w:val="1472"/>
        </w:trPr>
        <w:tc>
          <w:tcPr>
            <w:tcW w:w="1980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  <w:vAlign w:val="center"/>
          </w:tcPr>
          <w:p w14:paraId="72BD67FF" w14:textId="77777777" w:rsidR="00A50B0C" w:rsidRPr="001C0FC3" w:rsidRDefault="00A50B0C" w:rsidP="00F13B05">
            <w:pPr>
              <w:spacing w:before="8" w:line="100" w:lineRule="exact"/>
              <w:jc w:val="center"/>
              <w:rPr>
                <w:rFonts w:asciiTheme="minorHAnsi" w:hAnsiTheme="minorHAnsi" w:cstheme="minorHAnsi"/>
                <w:b/>
              </w:rPr>
            </w:pPr>
          </w:p>
          <w:p w14:paraId="674B860A" w14:textId="77777777" w:rsidR="00A50B0C" w:rsidRPr="001C0FC3" w:rsidRDefault="006A4B32" w:rsidP="00F13B05">
            <w:pPr>
              <w:ind w:left="102"/>
              <w:jc w:val="center"/>
              <w:rPr>
                <w:rFonts w:asciiTheme="minorHAnsi" w:eastAsia="Calibri Light" w:hAnsiTheme="minorHAnsi" w:cstheme="minorHAnsi"/>
                <w:b/>
              </w:rPr>
            </w:pPr>
            <w:r w:rsidRPr="001C0FC3">
              <w:rPr>
                <w:rFonts w:asciiTheme="minorHAnsi" w:eastAsia="Calibri Light" w:hAnsiTheme="minorHAnsi" w:cstheme="minorHAnsi"/>
                <w:b/>
                <w:spacing w:val="-1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b/>
                <w:spacing w:val="-2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b/>
                <w:spacing w:val="-1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b/>
                <w:spacing w:val="-4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b/>
                <w:spacing w:val="-3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b/>
                <w:spacing w:val="-2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b/>
                <w:spacing w:val="-5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al</w:t>
            </w:r>
            <w:r w:rsidRPr="001C0FC3">
              <w:rPr>
                <w:rFonts w:asciiTheme="minorHAnsi" w:eastAsia="Calibri Light" w:hAnsiTheme="minorHAnsi" w:cstheme="minorHAnsi"/>
                <w:b/>
                <w:spacing w:val="-2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b/>
                <w:spacing w:val="-4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b/>
                <w:spacing w:val="-2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ks</w:t>
            </w:r>
          </w:p>
        </w:tc>
        <w:tc>
          <w:tcPr>
            <w:tcW w:w="2552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576216C2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</w:rPr>
            </w:pPr>
          </w:p>
          <w:p w14:paraId="690FE43F" w14:textId="77777777" w:rsidR="00A50B0C" w:rsidRPr="001C0FC3" w:rsidRDefault="006A4B32">
            <w:pPr>
              <w:ind w:left="102" w:right="69"/>
              <w:jc w:val="both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Di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or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t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pe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ukan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v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ew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dan 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p</w:t>
            </w:r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3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sk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2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di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agu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us</w:t>
            </w:r>
            <w:proofErr w:type="spellEnd"/>
          </w:p>
        </w:tc>
        <w:tc>
          <w:tcPr>
            <w:tcW w:w="2552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21B42193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1678D255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</w:rPr>
            </w:pPr>
          </w:p>
          <w:p w14:paraId="3429B6C2" w14:textId="77777777" w:rsidR="00A50B0C" w:rsidRPr="001C0FC3" w:rsidRDefault="006A4B32">
            <w:pPr>
              <w:ind w:left="102" w:right="67"/>
              <w:jc w:val="both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spacing w:val="1"/>
              </w:rPr>
              <w:t>S</w:t>
            </w:r>
            <w:r w:rsidRPr="001C0FC3">
              <w:rPr>
                <w:rFonts w:asciiTheme="minorHAnsi" w:eastAsia="Calibri Light" w:hAnsiTheme="minorHAnsi" w:cstheme="minorHAnsi"/>
              </w:rPr>
              <w:t>PM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</w:rPr>
              <w:t>ana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u</w:t>
            </w:r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t 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al</w:t>
            </w:r>
            <w:r w:rsidRPr="001C0FC3">
              <w:rPr>
                <w:rFonts w:asciiTheme="minorHAnsi" w:eastAsia="Calibri Light" w:hAnsiTheme="minorHAnsi" w:cstheme="minorHAnsi"/>
                <w:spacing w:val="-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ber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>b</w:t>
            </w:r>
            <w:r w:rsidRPr="001C0FC3">
              <w:rPr>
                <w:rFonts w:asciiTheme="minorHAnsi" w:eastAsia="Calibri Light" w:hAnsiTheme="minorHAnsi" w:cstheme="minorHAnsi"/>
              </w:rPr>
              <w:t>as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3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uk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as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41"/>
              </w:rPr>
              <w:t xml:space="preserve"> </w:t>
            </w:r>
            <w:proofErr w:type="spellStart"/>
            <w:proofErr w:type="gramStart"/>
            <w:r w:rsidRPr="001C0FC3">
              <w:rPr>
                <w:rFonts w:asciiTheme="minorHAnsi" w:eastAsia="Calibri Light" w:hAnsiTheme="minorHAnsi" w:cstheme="minorHAnsi"/>
              </w:rPr>
              <w:t>bah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w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it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gasi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h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se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c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efe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ti</w:t>
            </w:r>
            <w:r w:rsidRPr="001C0FC3">
              <w:rPr>
                <w:rFonts w:asciiTheme="minorHAnsi" w:eastAsia="Calibri Light" w:hAnsiTheme="minorHAnsi" w:cstheme="minorHAnsi"/>
              </w:rPr>
              <w:t>f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pa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ea</w:t>
            </w:r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p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l</w:t>
            </w:r>
          </w:p>
        </w:tc>
      </w:tr>
      <w:tr w:rsidR="006A4B32" w:rsidRPr="001C0FC3" w14:paraId="2EC0894E" w14:textId="77777777" w:rsidTr="00F13B05">
        <w:trPr>
          <w:trHeight w:hRule="exact" w:val="1714"/>
        </w:trPr>
        <w:tc>
          <w:tcPr>
            <w:tcW w:w="1980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  <w:vAlign w:val="center"/>
          </w:tcPr>
          <w:p w14:paraId="3CDE3292" w14:textId="77777777" w:rsidR="00A50B0C" w:rsidRPr="001C0FC3" w:rsidRDefault="00A50B0C" w:rsidP="00F13B05">
            <w:pPr>
              <w:spacing w:before="8" w:line="100" w:lineRule="exact"/>
              <w:jc w:val="center"/>
              <w:rPr>
                <w:rFonts w:asciiTheme="minorHAnsi" w:hAnsiTheme="minorHAnsi" w:cstheme="minorHAnsi"/>
                <w:b/>
              </w:rPr>
            </w:pPr>
          </w:p>
          <w:p w14:paraId="3346EDA5" w14:textId="77777777" w:rsidR="00A50B0C" w:rsidRPr="001C0FC3" w:rsidRDefault="006A4B32" w:rsidP="00F13B05">
            <w:pPr>
              <w:ind w:left="102"/>
              <w:jc w:val="center"/>
              <w:rPr>
                <w:rFonts w:asciiTheme="minorHAnsi" w:eastAsia="Calibri Light" w:hAnsiTheme="minorHAnsi" w:cstheme="minorHAnsi"/>
                <w:b/>
              </w:rPr>
            </w:pPr>
            <w:r w:rsidRPr="001C0FC3">
              <w:rPr>
                <w:rFonts w:asciiTheme="minorHAnsi" w:eastAsia="Calibri Light" w:hAnsiTheme="minorHAnsi" w:cstheme="minorHAnsi"/>
                <w:b/>
                <w:spacing w:val="-2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b/>
                <w:spacing w:val="-3"/>
              </w:rPr>
              <w:t>z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b/>
                <w:spacing w:val="-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b/>
                <w:spacing w:val="-4"/>
              </w:rPr>
              <w:t xml:space="preserve"> r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b/>
                <w:spacing w:val="-2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b/>
              </w:rPr>
              <w:t>ks</w:t>
            </w:r>
          </w:p>
        </w:tc>
        <w:tc>
          <w:tcPr>
            <w:tcW w:w="2552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4317AE47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7E85C3BD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14:paraId="6CB323B7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</w:rPr>
            </w:pPr>
          </w:p>
          <w:p w14:paraId="2F6E1FA3" w14:textId="77777777" w:rsidR="00A50B0C" w:rsidRPr="001C0FC3" w:rsidRDefault="006A4B32">
            <w:pPr>
              <w:ind w:left="102" w:right="68"/>
              <w:jc w:val="both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Di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S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pras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&amp;</w:t>
            </w:r>
            <w:r w:rsidRPr="001C0FC3">
              <w:rPr>
                <w:rFonts w:asciiTheme="minorHAnsi" w:eastAsia="Calibri Light" w:hAnsiTheme="minorHAnsi" w:cstheme="minorHAnsi"/>
                <w:spacing w:val="5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li</w:t>
            </w:r>
            <w:r w:rsidRPr="001C0FC3">
              <w:rPr>
                <w:rFonts w:asciiTheme="minorHAnsi" w:eastAsia="Calibri Light" w:hAnsiTheme="minorHAnsi" w:cstheme="minorHAnsi"/>
              </w:rPr>
              <w:t>ng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gan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sa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au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nal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berbas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uk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as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41"/>
              </w:rPr>
              <w:t xml:space="preserve"> </w:t>
            </w:r>
            <w:proofErr w:type="spellStart"/>
            <w:proofErr w:type="gramStart"/>
            <w:r w:rsidRPr="001C0FC3">
              <w:rPr>
                <w:rFonts w:asciiTheme="minorHAnsi" w:eastAsia="Calibri Light" w:hAnsiTheme="minorHAnsi" w:cstheme="minorHAnsi"/>
              </w:rPr>
              <w:t>bah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w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it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gasi</w:t>
            </w:r>
            <w:proofErr w:type="spellEnd"/>
            <w:proofErr w:type="gram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h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3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ja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se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c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efe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ti</w:t>
            </w:r>
            <w:r w:rsidRPr="001C0FC3">
              <w:rPr>
                <w:rFonts w:asciiTheme="minorHAnsi" w:eastAsia="Calibri Light" w:hAnsiTheme="minorHAnsi" w:cstheme="minorHAnsi"/>
              </w:rPr>
              <w:t>f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pa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ea</w:t>
            </w:r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haza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d</w:t>
            </w:r>
          </w:p>
        </w:tc>
      </w:tr>
    </w:tbl>
    <w:p w14:paraId="2B604E0D" w14:textId="77777777" w:rsidR="00A50B0C" w:rsidRPr="001C0FC3" w:rsidRDefault="00A50B0C">
      <w:pPr>
        <w:rPr>
          <w:rFonts w:asciiTheme="minorHAnsi" w:hAnsiTheme="minorHAnsi" w:cstheme="minorHAnsi"/>
        </w:rPr>
        <w:sectPr w:rsidR="00A50B0C" w:rsidRPr="001C0FC3" w:rsidSect="00195749">
          <w:pgSz w:w="11920" w:h="16860"/>
          <w:pgMar w:top="1134" w:right="1134" w:bottom="1134" w:left="1134" w:header="0" w:footer="1291" w:gutter="0"/>
          <w:cols w:space="720"/>
        </w:sectPr>
      </w:pPr>
    </w:p>
    <w:p w14:paraId="289F24F6" w14:textId="4EE01ACC" w:rsidR="00A50B0C" w:rsidRPr="001C0FC3" w:rsidRDefault="006A4B32" w:rsidP="001822DF">
      <w:pPr>
        <w:spacing w:line="200" w:lineRule="exact"/>
        <w:rPr>
          <w:rFonts w:asciiTheme="minorHAnsi" w:eastAsia="Calibri Light" w:hAnsiTheme="minorHAnsi" w:cstheme="minorHAnsi"/>
          <w:sz w:val="24"/>
          <w:szCs w:val="24"/>
        </w:rPr>
      </w:pP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lastRenderedPageBreak/>
        <w:t>A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pp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ndix</w:t>
      </w:r>
      <w:r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#</w:t>
      </w:r>
      <w:r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>2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:</w:t>
      </w:r>
      <w:r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R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sk</w:t>
      </w:r>
      <w:r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 xml:space="preserve"> C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at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g</w:t>
      </w:r>
      <w:r w:rsidRPr="001C0FC3">
        <w:rPr>
          <w:rFonts w:asciiTheme="minorHAnsi" w:eastAsia="Calibri Light" w:hAnsiTheme="minorHAnsi" w:cstheme="minorHAnsi"/>
          <w:spacing w:val="-2"/>
          <w:sz w:val="24"/>
          <w:szCs w:val="24"/>
        </w:rPr>
        <w:t>o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r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i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s</w:t>
      </w:r>
    </w:p>
    <w:p w14:paraId="07B0FFDA" w14:textId="77777777" w:rsidR="00F13B05" w:rsidRPr="001C0FC3" w:rsidRDefault="00F13B05" w:rsidP="001822DF">
      <w:pPr>
        <w:spacing w:line="200" w:lineRule="exact"/>
        <w:rPr>
          <w:rFonts w:asciiTheme="minorHAnsi" w:eastAsia="Calibri Light" w:hAnsiTheme="minorHAnsi" w:cstheme="minorHAnsi"/>
          <w:sz w:val="24"/>
          <w:szCs w:val="24"/>
        </w:rPr>
      </w:pPr>
    </w:p>
    <w:p w14:paraId="7C59BBD8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708"/>
        <w:gridCol w:w="3167"/>
      </w:tblGrid>
      <w:tr w:rsidR="008C57AA" w:rsidRPr="001C0FC3" w14:paraId="3F4541F0" w14:textId="77777777" w:rsidTr="00211431">
        <w:tc>
          <w:tcPr>
            <w:tcW w:w="708" w:type="dxa"/>
          </w:tcPr>
          <w:p w14:paraId="19883C71" w14:textId="77777777" w:rsidR="008C57AA" w:rsidRPr="001C0FC3" w:rsidRDefault="008C57AA" w:rsidP="00211431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  <w:szCs w:val="22"/>
                <w:lang w:val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b/>
                <w:szCs w:val="22"/>
                <w:lang w:val="id-ID"/>
              </w:rPr>
              <w:t>No</w:t>
            </w:r>
            <w:proofErr w:type="spellEnd"/>
          </w:p>
        </w:tc>
        <w:tc>
          <w:tcPr>
            <w:tcW w:w="3167" w:type="dxa"/>
          </w:tcPr>
          <w:p w14:paraId="1A836EFB" w14:textId="77777777" w:rsidR="008C57AA" w:rsidRPr="001C0FC3" w:rsidRDefault="008C57AA" w:rsidP="00211431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b/>
                <w:szCs w:val="22"/>
                <w:lang w:val="id-ID"/>
              </w:rPr>
              <w:t>Kategori Risiko</w:t>
            </w:r>
          </w:p>
        </w:tc>
      </w:tr>
      <w:tr w:rsidR="008C57AA" w:rsidRPr="001C0FC3" w14:paraId="0B3EE821" w14:textId="77777777" w:rsidTr="00211431">
        <w:tc>
          <w:tcPr>
            <w:tcW w:w="708" w:type="dxa"/>
          </w:tcPr>
          <w:p w14:paraId="5EFF7B36" w14:textId="77777777" w:rsidR="008C57AA" w:rsidRPr="001C0FC3" w:rsidRDefault="008C57AA" w:rsidP="00211431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Cs w:val="22"/>
                <w:lang w:val="id-ID"/>
              </w:rPr>
              <w:t>1</w:t>
            </w:r>
          </w:p>
        </w:tc>
        <w:tc>
          <w:tcPr>
            <w:tcW w:w="3167" w:type="dxa"/>
          </w:tcPr>
          <w:p w14:paraId="0A26BD75" w14:textId="77777777" w:rsidR="008C57AA" w:rsidRPr="001C0FC3" w:rsidRDefault="008C57AA" w:rsidP="00211431">
            <w:pPr>
              <w:rPr>
                <w:rFonts w:asciiTheme="minorHAnsi" w:hAnsiTheme="minorHAnsi" w:cstheme="minorHAnsi"/>
                <w:szCs w:val="22"/>
              </w:rPr>
            </w:pPr>
            <w:r w:rsidRPr="001C0FC3">
              <w:rPr>
                <w:rFonts w:asciiTheme="minorHAnsi" w:hAnsiTheme="minorHAnsi" w:cstheme="minorHAnsi"/>
                <w:szCs w:val="22"/>
              </w:rPr>
              <w:t xml:space="preserve">Financial Resources </w:t>
            </w:r>
          </w:p>
        </w:tc>
      </w:tr>
      <w:tr w:rsidR="008C57AA" w:rsidRPr="001C0FC3" w14:paraId="3AB1F505" w14:textId="77777777" w:rsidTr="00211431">
        <w:tc>
          <w:tcPr>
            <w:tcW w:w="708" w:type="dxa"/>
          </w:tcPr>
          <w:p w14:paraId="075BFD6D" w14:textId="77777777" w:rsidR="008C57AA" w:rsidRPr="001C0FC3" w:rsidRDefault="008C57AA" w:rsidP="00211431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Cs w:val="22"/>
                <w:lang w:val="id-ID"/>
              </w:rPr>
              <w:t>2</w:t>
            </w:r>
          </w:p>
        </w:tc>
        <w:tc>
          <w:tcPr>
            <w:tcW w:w="3167" w:type="dxa"/>
          </w:tcPr>
          <w:p w14:paraId="6F16045A" w14:textId="77777777" w:rsidR="008C57AA" w:rsidRPr="001C0FC3" w:rsidRDefault="008C57AA" w:rsidP="00211431">
            <w:pPr>
              <w:rPr>
                <w:rFonts w:asciiTheme="minorHAnsi" w:hAnsiTheme="minorHAnsi" w:cstheme="minorHAnsi"/>
                <w:szCs w:val="22"/>
              </w:rPr>
            </w:pPr>
            <w:r w:rsidRPr="001C0FC3">
              <w:rPr>
                <w:rFonts w:asciiTheme="minorHAnsi" w:hAnsiTheme="minorHAnsi" w:cstheme="minorHAnsi"/>
                <w:szCs w:val="22"/>
              </w:rPr>
              <w:t xml:space="preserve">Human Capital </w:t>
            </w:r>
          </w:p>
        </w:tc>
      </w:tr>
      <w:tr w:rsidR="008C57AA" w:rsidRPr="001C0FC3" w14:paraId="675EAF06" w14:textId="77777777" w:rsidTr="00211431">
        <w:tc>
          <w:tcPr>
            <w:tcW w:w="708" w:type="dxa"/>
          </w:tcPr>
          <w:p w14:paraId="58119243" w14:textId="77777777" w:rsidR="008C57AA" w:rsidRPr="001C0FC3" w:rsidRDefault="008C57AA" w:rsidP="00211431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Cs w:val="22"/>
                <w:lang w:val="id-ID"/>
              </w:rPr>
              <w:t>3</w:t>
            </w:r>
          </w:p>
        </w:tc>
        <w:tc>
          <w:tcPr>
            <w:tcW w:w="3167" w:type="dxa"/>
          </w:tcPr>
          <w:p w14:paraId="3524FF30" w14:textId="77777777" w:rsidR="008C57AA" w:rsidRPr="001C0FC3" w:rsidRDefault="008C57AA" w:rsidP="00211431">
            <w:pPr>
              <w:rPr>
                <w:rFonts w:asciiTheme="minorHAnsi" w:hAnsiTheme="minorHAnsi" w:cstheme="minorHAnsi"/>
                <w:szCs w:val="22"/>
              </w:rPr>
            </w:pPr>
            <w:r w:rsidRPr="001C0FC3">
              <w:rPr>
                <w:rFonts w:asciiTheme="minorHAnsi" w:hAnsiTheme="minorHAnsi" w:cstheme="minorHAnsi"/>
                <w:szCs w:val="22"/>
              </w:rPr>
              <w:t xml:space="preserve">Information Capital </w:t>
            </w:r>
          </w:p>
        </w:tc>
      </w:tr>
      <w:tr w:rsidR="008C57AA" w:rsidRPr="001C0FC3" w14:paraId="6CAE3D03" w14:textId="77777777" w:rsidTr="00211431">
        <w:tc>
          <w:tcPr>
            <w:tcW w:w="708" w:type="dxa"/>
          </w:tcPr>
          <w:p w14:paraId="366D6A2C" w14:textId="77777777" w:rsidR="008C57AA" w:rsidRPr="001C0FC3" w:rsidRDefault="008C57AA" w:rsidP="00211431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Cs w:val="22"/>
                <w:lang w:val="id-ID"/>
              </w:rPr>
              <w:t>4</w:t>
            </w:r>
          </w:p>
        </w:tc>
        <w:tc>
          <w:tcPr>
            <w:tcW w:w="3167" w:type="dxa"/>
          </w:tcPr>
          <w:p w14:paraId="1E8EF087" w14:textId="77777777" w:rsidR="008C57AA" w:rsidRPr="001C0FC3" w:rsidRDefault="008C57AA" w:rsidP="00211431">
            <w:pPr>
              <w:rPr>
                <w:rFonts w:asciiTheme="minorHAnsi" w:hAnsiTheme="minorHAnsi" w:cstheme="minorHAnsi"/>
                <w:szCs w:val="22"/>
              </w:rPr>
            </w:pPr>
            <w:r w:rsidRPr="001C0FC3">
              <w:rPr>
                <w:rFonts w:asciiTheme="minorHAnsi" w:hAnsiTheme="minorHAnsi" w:cstheme="minorHAnsi"/>
                <w:szCs w:val="22"/>
              </w:rPr>
              <w:t xml:space="preserve">Organization Capital </w:t>
            </w:r>
          </w:p>
        </w:tc>
      </w:tr>
      <w:tr w:rsidR="008C57AA" w:rsidRPr="001C0FC3" w14:paraId="1F611EAC" w14:textId="77777777" w:rsidTr="00211431">
        <w:tc>
          <w:tcPr>
            <w:tcW w:w="708" w:type="dxa"/>
          </w:tcPr>
          <w:p w14:paraId="7367915A" w14:textId="77777777" w:rsidR="008C57AA" w:rsidRPr="001C0FC3" w:rsidRDefault="008C57AA" w:rsidP="00211431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Cs w:val="22"/>
                <w:lang w:val="id-ID"/>
              </w:rPr>
              <w:t>5</w:t>
            </w:r>
          </w:p>
        </w:tc>
        <w:tc>
          <w:tcPr>
            <w:tcW w:w="3167" w:type="dxa"/>
          </w:tcPr>
          <w:p w14:paraId="67400DDF" w14:textId="77777777" w:rsidR="008C57AA" w:rsidRPr="001C0FC3" w:rsidRDefault="008C57AA" w:rsidP="00211431">
            <w:pPr>
              <w:rPr>
                <w:rFonts w:asciiTheme="minorHAnsi" w:hAnsiTheme="minorHAnsi" w:cstheme="minorHAnsi"/>
                <w:szCs w:val="22"/>
              </w:rPr>
            </w:pPr>
            <w:r w:rsidRPr="001C0FC3">
              <w:rPr>
                <w:rFonts w:asciiTheme="minorHAnsi" w:hAnsiTheme="minorHAnsi" w:cstheme="minorHAnsi"/>
                <w:szCs w:val="22"/>
              </w:rPr>
              <w:t xml:space="preserve">Academic Excellence </w:t>
            </w:r>
          </w:p>
        </w:tc>
      </w:tr>
      <w:tr w:rsidR="008C57AA" w:rsidRPr="001C0FC3" w14:paraId="50A3B9BE" w14:textId="77777777" w:rsidTr="00211431">
        <w:tc>
          <w:tcPr>
            <w:tcW w:w="708" w:type="dxa"/>
          </w:tcPr>
          <w:p w14:paraId="6BE26D38" w14:textId="77777777" w:rsidR="008C57AA" w:rsidRPr="001C0FC3" w:rsidRDefault="008C57AA" w:rsidP="00211431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Cs w:val="22"/>
                <w:lang w:val="id-ID"/>
              </w:rPr>
              <w:t>6</w:t>
            </w:r>
          </w:p>
        </w:tc>
        <w:tc>
          <w:tcPr>
            <w:tcW w:w="3167" w:type="dxa"/>
          </w:tcPr>
          <w:p w14:paraId="6884FB25" w14:textId="77777777" w:rsidR="008C57AA" w:rsidRPr="001C0FC3" w:rsidRDefault="008C57AA" w:rsidP="00211431">
            <w:pPr>
              <w:rPr>
                <w:rFonts w:asciiTheme="minorHAnsi" w:hAnsiTheme="minorHAnsi" w:cstheme="minorHAnsi"/>
                <w:szCs w:val="22"/>
              </w:rPr>
            </w:pPr>
            <w:r w:rsidRPr="001C0FC3">
              <w:rPr>
                <w:rFonts w:asciiTheme="minorHAnsi" w:hAnsiTheme="minorHAnsi" w:cstheme="minorHAnsi"/>
                <w:szCs w:val="22"/>
              </w:rPr>
              <w:t>Research Excellence</w:t>
            </w:r>
          </w:p>
        </w:tc>
      </w:tr>
      <w:tr w:rsidR="008C57AA" w:rsidRPr="001C0FC3" w14:paraId="3D9C0664" w14:textId="77777777" w:rsidTr="00211431">
        <w:tc>
          <w:tcPr>
            <w:tcW w:w="708" w:type="dxa"/>
          </w:tcPr>
          <w:p w14:paraId="34199F2B" w14:textId="77777777" w:rsidR="008C57AA" w:rsidRPr="001C0FC3" w:rsidRDefault="008C57AA" w:rsidP="00211431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Cs w:val="22"/>
                <w:lang w:val="id-ID"/>
              </w:rPr>
              <w:t>7</w:t>
            </w:r>
          </w:p>
        </w:tc>
        <w:tc>
          <w:tcPr>
            <w:tcW w:w="3167" w:type="dxa"/>
          </w:tcPr>
          <w:p w14:paraId="55FBF2BC" w14:textId="77777777" w:rsidR="008C57AA" w:rsidRPr="001C0FC3" w:rsidRDefault="008C57AA" w:rsidP="00211431">
            <w:pPr>
              <w:rPr>
                <w:rFonts w:asciiTheme="minorHAnsi" w:hAnsiTheme="minorHAnsi" w:cstheme="minorHAnsi"/>
                <w:szCs w:val="22"/>
              </w:rPr>
            </w:pPr>
            <w:r w:rsidRPr="001C0FC3">
              <w:rPr>
                <w:rFonts w:asciiTheme="minorHAnsi" w:hAnsiTheme="minorHAnsi" w:cstheme="minorHAnsi"/>
                <w:szCs w:val="22"/>
              </w:rPr>
              <w:t xml:space="preserve">Community Service Excellence </w:t>
            </w:r>
          </w:p>
        </w:tc>
      </w:tr>
      <w:tr w:rsidR="008C57AA" w:rsidRPr="001C0FC3" w14:paraId="42365081" w14:textId="77777777" w:rsidTr="00211431">
        <w:tc>
          <w:tcPr>
            <w:tcW w:w="708" w:type="dxa"/>
          </w:tcPr>
          <w:p w14:paraId="25ADF9FB" w14:textId="77777777" w:rsidR="008C57AA" w:rsidRPr="001C0FC3" w:rsidRDefault="008C57AA" w:rsidP="00211431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Cs w:val="22"/>
                <w:lang w:val="id-ID"/>
              </w:rPr>
              <w:t>8</w:t>
            </w:r>
          </w:p>
        </w:tc>
        <w:tc>
          <w:tcPr>
            <w:tcW w:w="3167" w:type="dxa"/>
          </w:tcPr>
          <w:p w14:paraId="1E5BC8E2" w14:textId="77777777" w:rsidR="008C57AA" w:rsidRPr="001C0FC3" w:rsidRDefault="008C57AA" w:rsidP="00211431">
            <w:pPr>
              <w:rPr>
                <w:rFonts w:asciiTheme="minorHAnsi" w:hAnsiTheme="minorHAnsi" w:cstheme="minorHAnsi"/>
                <w:szCs w:val="22"/>
              </w:rPr>
            </w:pPr>
            <w:r w:rsidRPr="001C0FC3">
              <w:rPr>
                <w:rFonts w:asciiTheme="minorHAnsi" w:hAnsiTheme="minorHAnsi" w:cstheme="minorHAnsi"/>
                <w:szCs w:val="22"/>
              </w:rPr>
              <w:t xml:space="preserve">Holding Excellence </w:t>
            </w:r>
          </w:p>
        </w:tc>
      </w:tr>
      <w:tr w:rsidR="008C57AA" w:rsidRPr="001C0FC3" w14:paraId="546BD989" w14:textId="77777777" w:rsidTr="00211431">
        <w:tc>
          <w:tcPr>
            <w:tcW w:w="708" w:type="dxa"/>
          </w:tcPr>
          <w:p w14:paraId="38BB4CDD" w14:textId="77777777" w:rsidR="008C57AA" w:rsidRPr="001C0FC3" w:rsidRDefault="008C57AA" w:rsidP="00211431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Cs w:val="22"/>
                <w:lang w:val="id-ID"/>
              </w:rPr>
              <w:t>9</w:t>
            </w:r>
          </w:p>
        </w:tc>
        <w:tc>
          <w:tcPr>
            <w:tcW w:w="3167" w:type="dxa"/>
          </w:tcPr>
          <w:p w14:paraId="048098A0" w14:textId="77777777" w:rsidR="008C57AA" w:rsidRPr="001C0FC3" w:rsidRDefault="008C57AA" w:rsidP="00211431">
            <w:pPr>
              <w:rPr>
                <w:rFonts w:asciiTheme="minorHAnsi" w:hAnsiTheme="minorHAnsi" w:cstheme="minorHAnsi"/>
                <w:szCs w:val="22"/>
              </w:rPr>
            </w:pPr>
            <w:r w:rsidRPr="001C0FC3">
              <w:rPr>
                <w:rFonts w:asciiTheme="minorHAnsi" w:hAnsiTheme="minorHAnsi" w:cstheme="minorHAnsi"/>
                <w:szCs w:val="22"/>
              </w:rPr>
              <w:t>Reputation</w:t>
            </w:r>
          </w:p>
        </w:tc>
      </w:tr>
      <w:tr w:rsidR="008C57AA" w:rsidRPr="001C0FC3" w14:paraId="2A9896F7" w14:textId="77777777" w:rsidTr="00211431">
        <w:tc>
          <w:tcPr>
            <w:tcW w:w="708" w:type="dxa"/>
          </w:tcPr>
          <w:p w14:paraId="48854B70" w14:textId="77777777" w:rsidR="008C57AA" w:rsidRPr="001C0FC3" w:rsidRDefault="008C57AA" w:rsidP="00211431">
            <w:pPr>
              <w:spacing w:line="200" w:lineRule="exact"/>
              <w:jc w:val="center"/>
              <w:rPr>
                <w:rFonts w:asciiTheme="minorHAnsi" w:hAnsiTheme="minorHAnsi" w:cstheme="minorHAnsi"/>
                <w:szCs w:val="22"/>
                <w:lang w:val="id-ID"/>
              </w:rPr>
            </w:pPr>
            <w:r w:rsidRPr="001C0FC3">
              <w:rPr>
                <w:rFonts w:asciiTheme="minorHAnsi" w:hAnsiTheme="minorHAnsi" w:cstheme="minorHAnsi"/>
                <w:szCs w:val="22"/>
                <w:lang w:val="id-ID"/>
              </w:rPr>
              <w:t>10</w:t>
            </w:r>
          </w:p>
        </w:tc>
        <w:tc>
          <w:tcPr>
            <w:tcW w:w="3167" w:type="dxa"/>
          </w:tcPr>
          <w:p w14:paraId="3CABEC64" w14:textId="77777777" w:rsidR="008C57AA" w:rsidRPr="001C0FC3" w:rsidRDefault="008C57AA" w:rsidP="00211431">
            <w:pPr>
              <w:rPr>
                <w:rFonts w:asciiTheme="minorHAnsi" w:hAnsiTheme="minorHAnsi" w:cstheme="minorHAnsi"/>
                <w:szCs w:val="22"/>
                <w:lang w:val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szCs w:val="22"/>
                <w:lang w:val="id-ID"/>
              </w:rPr>
              <w:t>Compliance</w:t>
            </w:r>
            <w:proofErr w:type="spellEnd"/>
          </w:p>
        </w:tc>
      </w:tr>
    </w:tbl>
    <w:p w14:paraId="3AE44504" w14:textId="77777777" w:rsidR="00A50B0C" w:rsidRPr="001C0FC3" w:rsidRDefault="00A50B0C">
      <w:pPr>
        <w:spacing w:before="5" w:line="220" w:lineRule="exact"/>
        <w:rPr>
          <w:rFonts w:asciiTheme="minorHAnsi" w:hAnsiTheme="minorHAnsi" w:cstheme="minorHAnsi"/>
          <w:sz w:val="22"/>
          <w:szCs w:val="22"/>
        </w:rPr>
      </w:pPr>
    </w:p>
    <w:p w14:paraId="623888A3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03D08ED9" w14:textId="77777777" w:rsidR="008C57AA" w:rsidRPr="001C0FC3" w:rsidRDefault="008C57AA">
      <w:pPr>
        <w:spacing w:line="200" w:lineRule="exact"/>
        <w:rPr>
          <w:rFonts w:asciiTheme="minorHAnsi" w:hAnsiTheme="minorHAnsi" w:cstheme="minorHAnsi"/>
        </w:rPr>
      </w:pPr>
    </w:p>
    <w:p w14:paraId="7304BAF9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42A726D4" w14:textId="77777777" w:rsidR="00A50B0C" w:rsidRPr="001C0FC3" w:rsidRDefault="00A50B0C">
      <w:pPr>
        <w:spacing w:before="1" w:line="120" w:lineRule="exact"/>
        <w:rPr>
          <w:rFonts w:asciiTheme="minorHAnsi" w:hAnsiTheme="minorHAnsi" w:cstheme="minorHAnsi"/>
          <w:sz w:val="12"/>
          <w:szCs w:val="12"/>
        </w:rPr>
      </w:pPr>
    </w:p>
    <w:p w14:paraId="218978FF" w14:textId="77777777" w:rsidR="00A50B0C" w:rsidRPr="001C0FC3" w:rsidRDefault="006A4B32" w:rsidP="008C57AA">
      <w:pPr>
        <w:spacing w:line="280" w:lineRule="exact"/>
        <w:rPr>
          <w:rFonts w:asciiTheme="minorHAnsi" w:eastAsia="Calibri Light" w:hAnsiTheme="minorHAnsi" w:cstheme="minorHAnsi"/>
          <w:sz w:val="24"/>
          <w:szCs w:val="24"/>
        </w:rPr>
      </w:pP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A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pp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ndix</w:t>
      </w:r>
      <w:r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 xml:space="preserve"> #3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: R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sk</w:t>
      </w:r>
      <w:r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as</w:t>
      </w:r>
      <w:r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>s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e</w:t>
      </w:r>
      <w:r w:rsidRPr="001C0FC3">
        <w:rPr>
          <w:rFonts w:asciiTheme="minorHAnsi" w:eastAsia="Calibri Light" w:hAnsiTheme="minorHAnsi" w:cstheme="minorHAnsi"/>
          <w:spacing w:val="-2"/>
          <w:sz w:val="24"/>
          <w:szCs w:val="24"/>
        </w:rPr>
        <w:t>ss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m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nt</w:t>
      </w:r>
      <w:r w:rsidRPr="001C0FC3">
        <w:rPr>
          <w:rFonts w:asciiTheme="minorHAnsi" w:eastAsia="Calibri Light" w:hAnsiTheme="minorHAnsi" w:cstheme="minorHAnsi"/>
          <w:spacing w:val="3"/>
          <w:sz w:val="24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te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m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plate</w:t>
      </w:r>
    </w:p>
    <w:p w14:paraId="31F38A48" w14:textId="77777777" w:rsidR="00A50B0C" w:rsidRPr="001C0FC3" w:rsidRDefault="00A50B0C">
      <w:pPr>
        <w:spacing w:before="5" w:line="260" w:lineRule="exact"/>
        <w:rPr>
          <w:rFonts w:asciiTheme="minorHAnsi" w:hAnsiTheme="minorHAnsi" w:cstheme="minorHAnsi"/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2077"/>
        <w:gridCol w:w="2079"/>
        <w:gridCol w:w="2079"/>
      </w:tblGrid>
      <w:tr w:rsidR="006A4B32" w:rsidRPr="001C0FC3" w14:paraId="3E16E6AB" w14:textId="77777777">
        <w:trPr>
          <w:trHeight w:hRule="exact" w:val="494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CB61C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6DB334B9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</w:rPr>
              <w:t>Na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5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</w:p>
        </w:tc>
        <w:tc>
          <w:tcPr>
            <w:tcW w:w="62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A9445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733BC024" w14:textId="77777777">
        <w:trPr>
          <w:trHeight w:hRule="exact" w:val="494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C1287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717F87CD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Pemi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5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</w:p>
        </w:tc>
        <w:tc>
          <w:tcPr>
            <w:tcW w:w="62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9BD9B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6AA27F43" w14:textId="77777777">
        <w:trPr>
          <w:trHeight w:hRule="exact" w:val="494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7274D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02BBA97D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Kateg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5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</w:p>
        </w:tc>
        <w:tc>
          <w:tcPr>
            <w:tcW w:w="62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1E531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63A21F89" w14:textId="77777777">
        <w:trPr>
          <w:trHeight w:hRule="exact" w:val="492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924D9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4F078E2B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Pe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>eb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b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8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</w:p>
        </w:tc>
        <w:tc>
          <w:tcPr>
            <w:tcW w:w="62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5F2D7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1E399A06" w14:textId="77777777">
        <w:trPr>
          <w:trHeight w:hRule="exact" w:val="494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A74E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773F41AF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ot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e</w:t>
            </w:r>
            <w:r w:rsidRPr="001C0FC3">
              <w:rPr>
                <w:rFonts w:asciiTheme="minorHAnsi" w:eastAsia="Calibri Light" w:hAnsiTheme="minorHAnsi" w:cstheme="minorHAnsi"/>
              </w:rPr>
              <w:t>nsi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ampak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</w:p>
        </w:tc>
        <w:tc>
          <w:tcPr>
            <w:tcW w:w="62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7DB6C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79BEFACD" w14:textId="77777777">
        <w:trPr>
          <w:trHeight w:hRule="exact" w:val="495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69F37" w14:textId="77777777" w:rsidR="00A50B0C" w:rsidRPr="001C0FC3" w:rsidRDefault="00A50B0C">
            <w:pPr>
              <w:spacing w:before="9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1EA6BBF4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Kon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ro</w:t>
            </w:r>
            <w:r w:rsidRPr="001C0FC3">
              <w:rPr>
                <w:rFonts w:asciiTheme="minorHAnsi" w:eastAsia="Calibri Light" w:hAnsiTheme="minorHAnsi" w:cstheme="minorHAnsi"/>
              </w:rPr>
              <w:t>l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7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>ang</w:t>
            </w:r>
            <w:r w:rsidRPr="001C0FC3">
              <w:rPr>
                <w:rFonts w:asciiTheme="minorHAnsi" w:eastAsia="Calibri Light" w:hAnsiTheme="minorHAnsi" w:cstheme="minorHAnsi"/>
                <w:spacing w:val="-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il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uk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</w:p>
        </w:tc>
        <w:tc>
          <w:tcPr>
            <w:tcW w:w="623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85313D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014803B3" w14:textId="77777777">
        <w:trPr>
          <w:trHeight w:hRule="exact" w:val="1104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87E3D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10FFB611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</w:rPr>
              <w:t>Re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si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ual</w:t>
            </w:r>
            <w:r w:rsidRPr="001C0FC3">
              <w:rPr>
                <w:rFonts w:asciiTheme="minorHAnsi" w:eastAsia="Calibri Light" w:hAnsiTheme="minorHAnsi" w:cstheme="minorHAnsi"/>
                <w:spacing w:val="-5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sks</w:t>
            </w:r>
          </w:p>
          <w:p w14:paraId="3CF85DBA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1F308136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spacing w:val="1"/>
              </w:rPr>
              <w:t>[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o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d  </w:t>
            </w:r>
            <w:r w:rsidRPr="001C0FC3">
              <w:rPr>
                <w:rFonts w:asciiTheme="minorHAnsi" w:eastAsia="Calibri Light" w:hAnsiTheme="minorHAnsi" w:cstheme="minorHAnsi"/>
                <w:spacing w:val="14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x  </w:t>
            </w:r>
            <w:r w:rsidRPr="001C0FC3">
              <w:rPr>
                <w:rFonts w:asciiTheme="minorHAnsi" w:eastAsia="Calibri Light" w:hAnsiTheme="minorHAnsi" w:cstheme="minorHAnsi"/>
                <w:spacing w:val="22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pa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c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t  </w:t>
            </w:r>
            <w:r w:rsidRPr="001C0FC3">
              <w:rPr>
                <w:rFonts w:asciiTheme="minorHAnsi" w:eastAsia="Calibri Light" w:hAnsiTheme="minorHAnsi" w:cstheme="minorHAnsi"/>
                <w:spacing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=</w:t>
            </w:r>
          </w:p>
          <w:p w14:paraId="22D9C9E3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sk]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2D811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0BC7CC69" w14:textId="77777777" w:rsidR="00A50B0C" w:rsidRPr="001C0FC3" w:rsidRDefault="006A4B32">
            <w:pPr>
              <w:ind w:left="621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</w:rPr>
              <w:t>Like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h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o</w:t>
            </w:r>
            <w:r w:rsidRPr="001C0FC3">
              <w:rPr>
                <w:rFonts w:asciiTheme="minorHAnsi" w:eastAsia="Calibri Light" w:hAnsiTheme="minorHAnsi" w:cstheme="minorHAnsi"/>
              </w:rPr>
              <w:t>d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98F85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23039DB6" w14:textId="77777777" w:rsidR="00A50B0C" w:rsidRPr="001C0FC3" w:rsidRDefault="006A4B32">
            <w:pPr>
              <w:ind w:left="718" w:right="725"/>
              <w:jc w:val="center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w w:val="99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w w:val="99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w w:val="99"/>
              </w:rPr>
              <w:t>pa</w:t>
            </w:r>
            <w:r w:rsidRPr="001C0FC3">
              <w:rPr>
                <w:rFonts w:asciiTheme="minorHAnsi" w:eastAsia="Calibri Light" w:hAnsiTheme="minorHAnsi" w:cstheme="minorHAnsi"/>
                <w:spacing w:val="2"/>
                <w:w w:val="99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w w:val="99"/>
              </w:rPr>
              <w:t>t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61207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35AE7840" w14:textId="77777777" w:rsidR="00A50B0C" w:rsidRPr="001C0FC3" w:rsidRDefault="006A4B32">
            <w:pPr>
              <w:ind w:left="239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</w:rPr>
              <w:t>Re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si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d</w:t>
            </w:r>
            <w:r w:rsidRPr="001C0FC3">
              <w:rPr>
                <w:rFonts w:asciiTheme="minorHAnsi" w:eastAsia="Calibri Light" w:hAnsiTheme="minorHAnsi" w:cstheme="minorHAnsi"/>
              </w:rPr>
              <w:t>ual</w:t>
            </w:r>
            <w:r w:rsidRPr="001C0FC3">
              <w:rPr>
                <w:rFonts w:asciiTheme="minorHAnsi" w:eastAsia="Calibri Light" w:hAnsiTheme="minorHAnsi" w:cstheme="minorHAnsi"/>
                <w:spacing w:val="-5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sk</w:t>
            </w:r>
            <w:r w:rsidRPr="001C0FC3">
              <w:rPr>
                <w:rFonts w:asciiTheme="minorHAnsi" w:eastAsia="Calibri Light" w:hAnsiTheme="minorHAnsi" w:cstheme="minorHAnsi"/>
                <w:spacing w:val="-3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g</w:t>
            </w:r>
          </w:p>
        </w:tc>
      </w:tr>
      <w:tr w:rsidR="006A4B32" w:rsidRPr="001C0FC3" w14:paraId="22A7351F" w14:textId="77777777">
        <w:trPr>
          <w:trHeight w:hRule="exact" w:val="982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29257" w14:textId="77777777" w:rsidR="00A50B0C" w:rsidRPr="001C0FC3" w:rsidRDefault="00A50B0C">
            <w:pPr>
              <w:spacing w:before="9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3D74E2CE" w14:textId="77777777" w:rsidR="00A50B0C" w:rsidRPr="001C0FC3" w:rsidRDefault="006A4B32">
            <w:pPr>
              <w:ind w:left="102" w:right="69"/>
              <w:jc w:val="both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Lang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ah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n</w:t>
            </w:r>
            <w:r w:rsidRPr="001C0FC3">
              <w:rPr>
                <w:rFonts w:asciiTheme="minorHAnsi" w:eastAsia="Calibri Light" w:hAnsiTheme="minorHAnsi" w:cstheme="minorHAnsi"/>
              </w:rPr>
              <w:t>j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ang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per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ukan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u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uk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engurangi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1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ri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</w:p>
        </w:tc>
        <w:tc>
          <w:tcPr>
            <w:tcW w:w="623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DDEA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61003F21" w14:textId="77777777">
        <w:trPr>
          <w:trHeight w:hRule="exact" w:val="982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DBB4F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3AF77F65" w14:textId="77777777" w:rsidR="00A50B0C" w:rsidRPr="001C0FC3" w:rsidRDefault="006A4B32">
            <w:pPr>
              <w:ind w:left="102" w:right="68"/>
              <w:jc w:val="both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Lang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ah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dan</w:t>
            </w:r>
            <w:r w:rsidRPr="001C0FC3">
              <w:rPr>
                <w:rFonts w:asciiTheme="minorHAnsi" w:eastAsia="Calibri Light" w:hAnsiTheme="minorHAnsi" w:cstheme="minorHAnsi"/>
                <w:spacing w:val="4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2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y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ang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j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u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2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nt</w:t>
            </w:r>
            <w:r w:rsidRPr="001C0FC3">
              <w:rPr>
                <w:rFonts w:asciiTheme="minorHAnsi" w:eastAsia="Calibri Light" w:hAnsiTheme="minorHAnsi" w:cstheme="minorHAnsi"/>
              </w:rPr>
              <w:t>uk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9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</w:rPr>
              <w:t>es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p</w:t>
            </w:r>
            <w:r w:rsidRPr="001C0FC3">
              <w:rPr>
                <w:rFonts w:asciiTheme="minorHAnsi" w:eastAsia="Calibri Light" w:hAnsiTheme="minorHAnsi" w:cstheme="minorHAnsi"/>
              </w:rPr>
              <w:t>on</w:t>
            </w:r>
            <w:proofErr w:type="spellEnd"/>
            <w:r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</w:p>
        </w:tc>
        <w:tc>
          <w:tcPr>
            <w:tcW w:w="62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F1A49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388DBA89" w14:textId="77777777">
        <w:trPr>
          <w:trHeight w:hRule="exact" w:val="739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2C24F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70652B0F" w14:textId="77777777" w:rsidR="00A50B0C" w:rsidRPr="001C0FC3" w:rsidRDefault="006A4B32" w:rsidP="008C57AA">
            <w:pPr>
              <w:ind w:left="102"/>
              <w:rPr>
                <w:rFonts w:asciiTheme="minorHAnsi" w:eastAsia="Calibri Light" w:hAnsiTheme="minorHAnsi" w:cstheme="minorHAnsi"/>
              </w:rPr>
            </w:pPr>
            <w:r w:rsidRPr="001C0FC3">
              <w:rPr>
                <w:rFonts w:asciiTheme="minorHAnsi" w:eastAsia="Calibri Light" w:hAnsiTheme="minorHAnsi" w:cstheme="minorHAnsi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 xml:space="preserve">C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ga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</w:rPr>
              <w:t>i</w:t>
            </w:r>
            <w:proofErr w:type="spellEnd"/>
            <w:r w:rsidR="008C57AA" w:rsidRPr="001C0FC3">
              <w:rPr>
                <w:rFonts w:asciiTheme="minorHAnsi" w:eastAsia="Calibri Light" w:hAnsiTheme="minorHAnsi" w:cstheme="minorHAnsi"/>
                <w:lang w:val="id-ID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  <w:r w:rsidR="008C57AA" w:rsidRPr="001C0FC3">
              <w:rPr>
                <w:rFonts w:asciiTheme="minorHAnsi" w:eastAsia="Calibri Light" w:hAnsiTheme="minorHAnsi" w:cstheme="minorHAnsi"/>
                <w:lang w:val="id-ID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</w:rPr>
              <w:t>&amp;</w:t>
            </w:r>
            <w:r w:rsidR="008C57AA" w:rsidRPr="001C0FC3">
              <w:rPr>
                <w:rFonts w:asciiTheme="minorHAnsi" w:eastAsia="Calibri Light" w:hAnsiTheme="minorHAnsi" w:cstheme="minorHAnsi"/>
                <w:lang w:val="id-ID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engg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7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wa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u</w:t>
            </w:r>
            <w:proofErr w:type="spellEnd"/>
          </w:p>
        </w:tc>
        <w:tc>
          <w:tcPr>
            <w:tcW w:w="62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1E0E6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5174B860" w14:textId="77777777">
        <w:trPr>
          <w:trHeight w:hRule="exact" w:val="737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9F1A9" w14:textId="77777777" w:rsidR="00A50B0C" w:rsidRPr="001C0FC3" w:rsidRDefault="00A50B0C">
            <w:pPr>
              <w:spacing w:before="8" w:line="10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39F8BCB5" w14:textId="77777777" w:rsidR="00A50B0C" w:rsidRPr="001C0FC3" w:rsidRDefault="006A4B32" w:rsidP="008C57AA">
            <w:pPr>
              <w:ind w:left="102" w:right="69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di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or</w:t>
            </w:r>
            <w:proofErr w:type="spellEnd"/>
            <w:r w:rsidR="008C57AA" w:rsidRPr="001C0FC3">
              <w:rPr>
                <w:rFonts w:asciiTheme="minorHAnsi" w:eastAsia="Calibri Light" w:hAnsiTheme="minorHAnsi" w:cstheme="minorHAnsi"/>
                <w:lang w:val="id-ID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2"/>
              </w:rPr>
              <w:t>u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="008C57AA" w:rsidRPr="001C0FC3">
              <w:rPr>
                <w:rFonts w:asciiTheme="minorHAnsi" w:eastAsia="Calibri Light" w:hAnsiTheme="minorHAnsi" w:cstheme="minorHAnsi"/>
              </w:rPr>
              <w:t>uk</w:t>
            </w:r>
            <w:proofErr w:type="spellEnd"/>
            <w:r w:rsidR="008C57AA" w:rsidRPr="001C0FC3">
              <w:rPr>
                <w:rFonts w:asciiTheme="minorHAnsi" w:eastAsia="Calibri Light" w:hAnsiTheme="minorHAnsi" w:cstheme="minorHAnsi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m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t</w:t>
            </w:r>
            <w:r w:rsidRPr="001C0FC3">
              <w:rPr>
                <w:rFonts w:asciiTheme="minorHAnsi" w:eastAsia="Calibri Light" w:hAnsiTheme="minorHAnsi" w:cstheme="minorHAnsi"/>
              </w:rPr>
              <w:t>or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9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3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</w:p>
        </w:tc>
        <w:tc>
          <w:tcPr>
            <w:tcW w:w="62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C3D34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</w:tc>
      </w:tr>
      <w:tr w:rsidR="006A4B32" w:rsidRPr="001C0FC3" w14:paraId="540E3FA9" w14:textId="77777777">
        <w:trPr>
          <w:trHeight w:hRule="exact" w:val="497"/>
        </w:trPr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1578" w14:textId="77777777" w:rsidR="00A50B0C" w:rsidRPr="001C0FC3" w:rsidRDefault="00A50B0C">
            <w:pPr>
              <w:spacing w:before="1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78E40DB" w14:textId="77777777" w:rsidR="00A50B0C" w:rsidRPr="001C0FC3" w:rsidRDefault="006A4B32">
            <w:pPr>
              <w:ind w:left="102"/>
              <w:rPr>
                <w:rFonts w:asciiTheme="minorHAnsi" w:eastAsia="Calibri Light" w:hAnsiTheme="minorHAnsi" w:cstheme="minorHAnsi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Pe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l</w:t>
            </w:r>
            <w:r w:rsidRPr="001C0FC3">
              <w:rPr>
                <w:rFonts w:asciiTheme="minorHAnsi" w:eastAsia="Calibri Light" w:hAnsiTheme="minorHAnsi" w:cstheme="minorHAnsi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</w:rPr>
              <w:t>a</w:t>
            </w:r>
            <w:r w:rsidRPr="001C0FC3">
              <w:rPr>
                <w:rFonts w:asciiTheme="minorHAnsi" w:eastAsia="Calibri Light" w:hAnsiTheme="minorHAnsi" w:cstheme="minorHAnsi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7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i</w:t>
            </w:r>
            <w:r w:rsidRPr="001C0FC3">
              <w:rPr>
                <w:rFonts w:asciiTheme="minorHAnsi" w:eastAsia="Calibri Light" w:hAnsiTheme="minorHAnsi" w:cstheme="minorHAnsi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1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</w:rPr>
              <w:t>k</w:t>
            </w:r>
            <w:r w:rsidRPr="001C0FC3">
              <w:rPr>
                <w:rFonts w:asciiTheme="minorHAnsi" w:eastAsia="Calibri Light" w:hAnsiTheme="minorHAnsi" w:cstheme="minorHAnsi"/>
              </w:rPr>
              <w:t>o</w:t>
            </w:r>
            <w:proofErr w:type="spellEnd"/>
          </w:p>
        </w:tc>
        <w:tc>
          <w:tcPr>
            <w:tcW w:w="62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B0E77" w14:textId="77777777" w:rsidR="00A50B0C" w:rsidRPr="001C0FC3" w:rsidRDefault="00A50B0C">
            <w:pPr>
              <w:rPr>
                <w:rFonts w:asciiTheme="minorHAnsi" w:hAnsiTheme="minorHAnsi" w:cstheme="minorHAnsi"/>
              </w:rPr>
            </w:pPr>
          </w:p>
          <w:p w14:paraId="5B46BD33" w14:textId="77777777" w:rsidR="006C270E" w:rsidRPr="001C0FC3" w:rsidRDefault="006C270E">
            <w:pPr>
              <w:rPr>
                <w:rFonts w:asciiTheme="minorHAnsi" w:hAnsiTheme="minorHAnsi" w:cstheme="minorHAnsi"/>
              </w:rPr>
            </w:pPr>
          </w:p>
          <w:p w14:paraId="43D542CA" w14:textId="77777777" w:rsidR="006C270E" w:rsidRPr="001C0FC3" w:rsidRDefault="006C270E">
            <w:pPr>
              <w:rPr>
                <w:rFonts w:asciiTheme="minorHAnsi" w:hAnsiTheme="minorHAnsi" w:cstheme="minorHAnsi"/>
              </w:rPr>
            </w:pPr>
          </w:p>
          <w:p w14:paraId="6770237C" w14:textId="77777777" w:rsidR="006C270E" w:rsidRPr="001C0FC3" w:rsidRDefault="006C270E">
            <w:pPr>
              <w:rPr>
                <w:rFonts w:asciiTheme="minorHAnsi" w:hAnsiTheme="minorHAnsi" w:cstheme="minorHAnsi"/>
              </w:rPr>
            </w:pPr>
          </w:p>
        </w:tc>
      </w:tr>
    </w:tbl>
    <w:p w14:paraId="41AD1AA6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28E42D7F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2FA6FB43" w14:textId="77777777" w:rsidR="00F13B05" w:rsidRPr="001C0FC3" w:rsidRDefault="00F13B05" w:rsidP="00F13B05">
      <w:pPr>
        <w:spacing w:before="11" w:line="280" w:lineRule="exact"/>
        <w:rPr>
          <w:rFonts w:asciiTheme="minorHAnsi" w:eastAsia="Calibri Light" w:hAnsiTheme="minorHAnsi" w:cstheme="minorHAnsi"/>
          <w:spacing w:val="-1"/>
          <w:sz w:val="24"/>
          <w:szCs w:val="24"/>
        </w:rPr>
      </w:pPr>
    </w:p>
    <w:p w14:paraId="340214AE" w14:textId="77777777" w:rsidR="00F13B05" w:rsidRPr="001C0FC3" w:rsidRDefault="00F13B05" w:rsidP="00F13B05">
      <w:pPr>
        <w:spacing w:before="11" w:line="280" w:lineRule="exact"/>
        <w:rPr>
          <w:rFonts w:asciiTheme="minorHAnsi" w:eastAsia="Calibri Light" w:hAnsiTheme="minorHAnsi" w:cstheme="minorHAnsi"/>
          <w:spacing w:val="-1"/>
          <w:sz w:val="24"/>
          <w:szCs w:val="24"/>
        </w:rPr>
      </w:pPr>
    </w:p>
    <w:p w14:paraId="3213CF8E" w14:textId="77777777" w:rsidR="00F13B05" w:rsidRPr="001C0FC3" w:rsidRDefault="00F13B05" w:rsidP="00F13B05">
      <w:pPr>
        <w:spacing w:before="11" w:line="280" w:lineRule="exact"/>
        <w:rPr>
          <w:rFonts w:asciiTheme="minorHAnsi" w:eastAsia="Calibri Light" w:hAnsiTheme="minorHAnsi" w:cstheme="minorHAnsi"/>
          <w:spacing w:val="-1"/>
          <w:sz w:val="24"/>
          <w:szCs w:val="24"/>
        </w:rPr>
        <w:sectPr w:rsidR="00F13B05" w:rsidRPr="001C0FC3" w:rsidSect="00195749">
          <w:headerReference w:type="default" r:id="rId45"/>
          <w:footerReference w:type="default" r:id="rId46"/>
          <w:pgSz w:w="11920" w:h="16860"/>
          <w:pgMar w:top="1134" w:right="1134" w:bottom="1134" w:left="1134" w:header="0" w:footer="0" w:gutter="0"/>
          <w:cols w:space="720"/>
          <w:docGrid w:linePitch="272"/>
        </w:sectPr>
      </w:pPr>
    </w:p>
    <w:p w14:paraId="13F4CF12" w14:textId="0670D7CF" w:rsidR="00A50B0C" w:rsidRPr="001C0FC3" w:rsidRDefault="006A4B32" w:rsidP="00F13B05">
      <w:pPr>
        <w:spacing w:before="11" w:line="280" w:lineRule="exact"/>
        <w:rPr>
          <w:rFonts w:asciiTheme="minorHAnsi" w:eastAsia="Calibri Light" w:hAnsiTheme="minorHAnsi" w:cstheme="minorHAnsi"/>
          <w:sz w:val="24"/>
          <w:szCs w:val="24"/>
        </w:rPr>
      </w:pP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lastRenderedPageBreak/>
        <w:t>A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pp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ndix</w:t>
      </w:r>
      <w:r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 xml:space="preserve"> #4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: R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i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sk</w:t>
      </w:r>
      <w:r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 xml:space="preserve"> 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R</w:t>
      </w:r>
      <w:r w:rsidRPr="001C0FC3">
        <w:rPr>
          <w:rFonts w:asciiTheme="minorHAnsi" w:eastAsia="Calibri Light" w:hAnsiTheme="minorHAnsi" w:cstheme="minorHAnsi"/>
          <w:spacing w:val="-2"/>
          <w:sz w:val="24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gis</w:t>
      </w:r>
      <w:r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>t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r</w:t>
      </w:r>
    </w:p>
    <w:p w14:paraId="31B8A7B4" w14:textId="77777777" w:rsidR="00A50B0C" w:rsidRPr="001C0FC3" w:rsidRDefault="00A50B0C">
      <w:pPr>
        <w:spacing w:before="5" w:line="260" w:lineRule="exact"/>
        <w:rPr>
          <w:rFonts w:asciiTheme="minorHAnsi" w:hAnsiTheme="minorHAnsi" w:cstheme="minorHAnsi"/>
          <w:sz w:val="26"/>
          <w:szCs w:val="26"/>
        </w:rPr>
      </w:pPr>
    </w:p>
    <w:tbl>
      <w:tblPr>
        <w:tblW w:w="15315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560"/>
        <w:gridCol w:w="2977"/>
        <w:gridCol w:w="1068"/>
        <w:gridCol w:w="967"/>
        <w:gridCol w:w="848"/>
        <w:gridCol w:w="845"/>
        <w:gridCol w:w="2936"/>
        <w:gridCol w:w="979"/>
        <w:gridCol w:w="722"/>
        <w:gridCol w:w="690"/>
        <w:gridCol w:w="1013"/>
      </w:tblGrid>
      <w:tr w:rsidR="006A4B32" w:rsidRPr="001C0FC3" w14:paraId="72D1B768" w14:textId="77777777" w:rsidTr="002325AE">
        <w:trPr>
          <w:trHeight w:hRule="exact" w:val="564"/>
        </w:trPr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B9BD4"/>
          </w:tcPr>
          <w:p w14:paraId="140666C8" w14:textId="77777777" w:rsidR="00A50B0C" w:rsidRPr="001C0FC3" w:rsidRDefault="006A4B32">
            <w:pPr>
              <w:spacing w:before="53"/>
              <w:ind w:left="102" w:right="104"/>
              <w:jc w:val="center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ko</w:t>
            </w:r>
            <w:proofErr w:type="spellEnd"/>
          </w:p>
          <w:p w14:paraId="54A1B795" w14:textId="77777777" w:rsidR="00A50B0C" w:rsidRPr="001C0FC3" w:rsidRDefault="006A4B32">
            <w:pPr>
              <w:spacing w:before="1"/>
              <w:ind w:left="210" w:right="212"/>
              <w:jc w:val="center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B9BD4"/>
          </w:tcPr>
          <w:p w14:paraId="5B0CC06B" w14:textId="77777777" w:rsidR="00A50B0C" w:rsidRPr="001C0FC3" w:rsidRDefault="006A4B32">
            <w:pPr>
              <w:spacing w:before="53"/>
              <w:ind w:left="376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rea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ko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B9BD4"/>
          </w:tcPr>
          <w:p w14:paraId="133EBB4A" w14:textId="77777777" w:rsidR="00A50B0C" w:rsidRPr="001C0FC3" w:rsidRDefault="006A4B32">
            <w:pPr>
              <w:spacing w:before="53"/>
              <w:ind w:left="1091" w:right="448" w:hanging="614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Potensi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ko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y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ng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pi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un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vers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it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0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B9BD4"/>
          </w:tcPr>
          <w:p w14:paraId="68A3C75E" w14:textId="77777777" w:rsidR="00A50B0C" w:rsidRPr="001C0FC3" w:rsidRDefault="006A4B32">
            <w:pPr>
              <w:spacing w:before="53"/>
              <w:ind w:left="198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C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ko</w:t>
            </w:r>
            <w:proofErr w:type="spellEnd"/>
          </w:p>
        </w:tc>
        <w:tc>
          <w:tcPr>
            <w:tcW w:w="266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5B9BD4"/>
          </w:tcPr>
          <w:p w14:paraId="6E2457E8" w14:textId="77777777" w:rsidR="00A50B0C" w:rsidRPr="001C0FC3" w:rsidRDefault="006A4B32">
            <w:pPr>
              <w:spacing w:before="53"/>
              <w:ind w:left="923" w:right="924"/>
              <w:jc w:val="center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Gross 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sk</w:t>
            </w:r>
          </w:p>
        </w:tc>
        <w:tc>
          <w:tcPr>
            <w:tcW w:w="29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B9BD4"/>
          </w:tcPr>
          <w:p w14:paraId="034D5BAB" w14:textId="77777777" w:rsidR="00A50B0C" w:rsidRPr="001C0FC3" w:rsidRDefault="006A4B32">
            <w:pPr>
              <w:spacing w:before="53"/>
              <w:ind w:left="1117" w:right="242" w:hanging="845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iti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ko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y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ng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h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il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kuk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39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5B9BD4"/>
          </w:tcPr>
          <w:p w14:paraId="49C25050" w14:textId="77777777" w:rsidR="00A50B0C" w:rsidRPr="001C0FC3" w:rsidRDefault="006A4B32">
            <w:pPr>
              <w:spacing w:before="53"/>
              <w:ind w:left="721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Res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dual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sk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</w:tcPr>
          <w:p w14:paraId="3E8FF8D0" w14:textId="77777777" w:rsidR="00A50B0C" w:rsidRPr="001C0FC3" w:rsidRDefault="006A4B32">
            <w:pPr>
              <w:spacing w:before="53"/>
              <w:ind w:left="68" w:right="75"/>
              <w:jc w:val="center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Perub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</w:t>
            </w:r>
            <w:proofErr w:type="spellEnd"/>
          </w:p>
          <w:p w14:paraId="344915AF" w14:textId="77777777" w:rsidR="00A50B0C" w:rsidRPr="001C0FC3" w:rsidRDefault="006A4B32">
            <w:pPr>
              <w:spacing w:before="1"/>
              <w:ind w:left="256" w:right="258"/>
              <w:jc w:val="center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ko</w:t>
            </w:r>
            <w:proofErr w:type="spellEnd"/>
          </w:p>
        </w:tc>
      </w:tr>
      <w:tr w:rsidR="006A4B32" w:rsidRPr="001C0FC3" w14:paraId="083BF690" w14:textId="77777777" w:rsidTr="002325AE">
        <w:trPr>
          <w:trHeight w:hRule="exact" w:val="355"/>
        </w:trPr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</w:tcPr>
          <w:p w14:paraId="72761301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</w:tcPr>
          <w:p w14:paraId="36C401E1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</w:tcPr>
          <w:p w14:paraId="1888D99A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</w:tcPr>
          <w:p w14:paraId="551099A6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</w:tcPr>
          <w:p w14:paraId="78E351B0" w14:textId="77777777" w:rsidR="00A50B0C" w:rsidRPr="001C0FC3" w:rsidRDefault="006A4B32">
            <w:pPr>
              <w:spacing w:before="58"/>
              <w:ind w:left="109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ke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li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hood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</w:tcPr>
          <w:p w14:paraId="43C1CBB7" w14:textId="77777777" w:rsidR="00A50B0C" w:rsidRPr="001C0FC3" w:rsidRDefault="006A4B32">
            <w:pPr>
              <w:spacing w:before="58"/>
              <w:ind w:left="165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Im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ct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</w:tcPr>
          <w:p w14:paraId="7CB11234" w14:textId="77777777" w:rsidR="00A50B0C" w:rsidRPr="001C0FC3" w:rsidRDefault="006A4B32">
            <w:pPr>
              <w:spacing w:before="58"/>
              <w:ind w:left="215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Score</w:t>
            </w:r>
          </w:p>
        </w:tc>
        <w:tc>
          <w:tcPr>
            <w:tcW w:w="29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</w:tcPr>
          <w:p w14:paraId="30145638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</w:tcPr>
          <w:p w14:paraId="173C699A" w14:textId="77777777" w:rsidR="00A50B0C" w:rsidRPr="001C0FC3" w:rsidRDefault="006A4B32">
            <w:pPr>
              <w:spacing w:before="58"/>
              <w:ind w:left="114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ke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li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hood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</w:tcPr>
          <w:p w14:paraId="03AC08D3" w14:textId="77777777" w:rsidR="00A50B0C" w:rsidRPr="001C0FC3" w:rsidRDefault="006A4B32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Im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ct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</w:tcPr>
          <w:p w14:paraId="79DB2BE3" w14:textId="77777777" w:rsidR="00A50B0C" w:rsidRPr="001C0FC3" w:rsidRDefault="006A4B32">
            <w:pPr>
              <w:spacing w:before="58"/>
              <w:ind w:left="136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Score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</w:tcPr>
          <w:p w14:paraId="682FAE3B" w14:textId="77777777" w:rsidR="00A50B0C" w:rsidRPr="001C0FC3" w:rsidRDefault="006A4B32">
            <w:pPr>
              <w:spacing w:before="58"/>
              <w:ind w:left="297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Score</w:t>
            </w:r>
          </w:p>
        </w:tc>
      </w:tr>
      <w:tr w:rsidR="006A4B32" w:rsidRPr="001C0FC3" w14:paraId="7FD28F93" w14:textId="77777777" w:rsidTr="002325AE">
        <w:trPr>
          <w:trHeight w:hRule="exact" w:val="51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7F6E9FB7" w14:textId="77777777" w:rsidR="00A50B0C" w:rsidRPr="001C0FC3" w:rsidRDefault="006A4B3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1F23287" w14:textId="77777777" w:rsidR="00A50B0C" w:rsidRPr="001C0FC3" w:rsidRDefault="00D71DC2" w:rsidP="00D71DC2">
            <w:pPr>
              <w:spacing w:before="50" w:line="180" w:lineRule="exact"/>
              <w:ind w:left="103" w:right="69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Financial Resources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3895968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737C7FE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200339E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CC8EDCC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335763D5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3A9DA91D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D6D82FE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7D4732B8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F71C4FD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3A9EF966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4958" w:rsidRPr="001C0FC3" w14:paraId="06DA8F30" w14:textId="77777777" w:rsidTr="002325AE">
        <w:trPr>
          <w:trHeight w:hRule="exact" w:val="80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AEC38" w14:textId="77777777" w:rsidR="00244958" w:rsidRPr="001C0FC3" w:rsidRDefault="00244958" w:rsidP="00244958">
            <w:pPr>
              <w:spacing w:before="62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1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4F6E3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0346F" w14:textId="77777777" w:rsidR="00244958" w:rsidRPr="001C0FC3" w:rsidRDefault="00244958" w:rsidP="00244958">
            <w:pPr>
              <w:spacing w:before="62"/>
              <w:ind w:left="102" w:right="73"/>
              <w:jc w:val="both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Gagal memenuhi target rekrutmen mahasiswa, baik mahasiswa regional, nasional maupun internasional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6"/>
                <w:szCs w:val="16"/>
              </w:rPr>
              <w:t>.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87B97" w14:textId="77777777" w:rsidR="00244958" w:rsidRPr="001C0FC3" w:rsidRDefault="00244958" w:rsidP="00244958">
            <w:pPr>
              <w:spacing w:before="62"/>
              <w:ind w:left="335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PP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A0D98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873D5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096A2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A009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B7BA5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344E1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640B5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D38D9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4958" w:rsidRPr="001C0FC3" w14:paraId="5D7083B7" w14:textId="77777777" w:rsidTr="002325AE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3DA51" w14:textId="77777777" w:rsidR="00244958" w:rsidRPr="001C0FC3" w:rsidRDefault="00244958" w:rsidP="00244958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1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AF98A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4121A" w14:textId="77777777" w:rsidR="00244958" w:rsidRPr="001C0FC3" w:rsidRDefault="00AE499A" w:rsidP="00171783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Gagal memenuhi</w:t>
            </w:r>
            <w:r w:rsidR="00244958"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 proporsi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postur </w:t>
            </w:r>
            <w:r w:rsidR="00171783"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keuangan 40:35:25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749A8" w14:textId="77777777" w:rsidR="00244958" w:rsidRPr="001C0FC3" w:rsidRDefault="00244958" w:rsidP="00244958">
            <w:pPr>
              <w:spacing w:before="58"/>
              <w:ind w:left="275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. Keu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A68C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F0DA5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B430A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7B723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9B81F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94138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7F7E1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D5A5D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4958" w:rsidRPr="001C0FC3" w14:paraId="7197EAD2" w14:textId="77777777" w:rsidTr="002325AE">
        <w:trPr>
          <w:trHeight w:hRule="exact" w:val="56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9ECD4" w14:textId="77777777" w:rsidR="00244958" w:rsidRPr="001C0FC3" w:rsidRDefault="00244958" w:rsidP="00244958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1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F69B1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67BA0" w14:textId="05E4873C" w:rsidR="00244958" w:rsidRPr="001C0FC3" w:rsidRDefault="00171783" w:rsidP="00171783">
            <w:pPr>
              <w:spacing w:before="60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Gagal me</w:t>
            </w:r>
            <w:r w:rsidR="00642F30"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ngatur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manajemen proyek-proyek penting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1782D" w14:textId="77777777" w:rsidR="00244958" w:rsidRPr="001C0FC3" w:rsidRDefault="00244958" w:rsidP="00244958">
            <w:pPr>
              <w:spacing w:before="60"/>
              <w:ind w:left="275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. Keu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C2207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22B8D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DA53A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87637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BF525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86C20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8DFBE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C46E0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4958" w:rsidRPr="001C0FC3" w14:paraId="004EB851" w14:textId="77777777" w:rsidTr="002325AE">
        <w:trPr>
          <w:trHeight w:hRule="exact" w:val="70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86642" w14:textId="77777777" w:rsidR="00244958" w:rsidRPr="001C0FC3" w:rsidRDefault="00244958" w:rsidP="00244958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1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7E86F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CF145" w14:textId="77777777" w:rsidR="00244958" w:rsidRPr="001C0FC3" w:rsidRDefault="00D94DA3" w:rsidP="00D94DA3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Gagal mengamankan dan menggunakan </w:t>
            </w:r>
            <w:r w:rsidR="00244958" w:rsidRPr="001C0FC3">
              <w:rPr>
                <w:rFonts w:asciiTheme="minorHAnsi" w:eastAsia="Calibri Light" w:hAnsiTheme="minorHAnsi" w:cstheme="minorHAnsi"/>
                <w:i/>
                <w:spacing w:val="-2"/>
                <w:sz w:val="16"/>
                <w:szCs w:val="16"/>
              </w:rPr>
              <w:t>i</w:t>
            </w:r>
            <w:r w:rsidR="00244958" w:rsidRPr="001C0FC3">
              <w:rPr>
                <w:rFonts w:asciiTheme="minorHAnsi" w:eastAsia="Calibri Light" w:hAnsiTheme="minorHAnsi" w:cstheme="minorHAnsi"/>
                <w:i/>
                <w:sz w:val="16"/>
                <w:szCs w:val="16"/>
              </w:rPr>
              <w:t>ntell</w:t>
            </w:r>
            <w:r w:rsidR="00244958" w:rsidRPr="001C0FC3">
              <w:rPr>
                <w:rFonts w:asciiTheme="minorHAnsi" w:eastAsia="Calibri Light" w:hAnsiTheme="minorHAnsi" w:cstheme="minorHAnsi"/>
                <w:i/>
                <w:spacing w:val="-2"/>
                <w:sz w:val="16"/>
                <w:szCs w:val="16"/>
              </w:rPr>
              <w:t>e</w:t>
            </w:r>
            <w:r w:rsidR="00244958" w:rsidRPr="001C0FC3">
              <w:rPr>
                <w:rFonts w:asciiTheme="minorHAnsi" w:eastAsia="Calibri Light" w:hAnsiTheme="minorHAnsi" w:cstheme="minorHAnsi"/>
                <w:i/>
                <w:spacing w:val="1"/>
                <w:sz w:val="16"/>
                <w:szCs w:val="16"/>
              </w:rPr>
              <w:t>c</w:t>
            </w:r>
            <w:r w:rsidR="00244958" w:rsidRPr="001C0FC3">
              <w:rPr>
                <w:rFonts w:asciiTheme="minorHAnsi" w:eastAsia="Calibri Light" w:hAnsiTheme="minorHAnsi" w:cstheme="minorHAnsi"/>
                <w:i/>
                <w:sz w:val="16"/>
                <w:szCs w:val="16"/>
              </w:rPr>
              <w:t>t</w:t>
            </w:r>
            <w:r w:rsidR="00244958" w:rsidRPr="001C0FC3">
              <w:rPr>
                <w:rFonts w:asciiTheme="minorHAnsi" w:eastAsia="Calibri Light" w:hAnsiTheme="minorHAnsi" w:cstheme="minorHAnsi"/>
                <w:i/>
                <w:spacing w:val="-2"/>
                <w:sz w:val="16"/>
                <w:szCs w:val="16"/>
              </w:rPr>
              <w:t>u</w:t>
            </w:r>
            <w:r w:rsidR="00244958" w:rsidRPr="001C0FC3">
              <w:rPr>
                <w:rFonts w:asciiTheme="minorHAnsi" w:eastAsia="Calibri Light" w:hAnsiTheme="minorHAnsi" w:cstheme="minorHAnsi"/>
                <w:i/>
                <w:spacing w:val="-1"/>
                <w:sz w:val="16"/>
                <w:szCs w:val="16"/>
              </w:rPr>
              <w:t>a</w:t>
            </w:r>
            <w:r w:rsidR="00244958" w:rsidRPr="001C0FC3">
              <w:rPr>
                <w:rFonts w:asciiTheme="minorHAnsi" w:eastAsia="Calibri Light" w:hAnsiTheme="minorHAnsi" w:cstheme="minorHAnsi"/>
                <w:i/>
                <w:sz w:val="16"/>
                <w:szCs w:val="16"/>
              </w:rPr>
              <w:t>l pro</w:t>
            </w:r>
            <w:r w:rsidR="00244958" w:rsidRPr="001C0FC3">
              <w:rPr>
                <w:rFonts w:asciiTheme="minorHAnsi" w:eastAsia="Calibri Light" w:hAnsiTheme="minorHAnsi" w:cstheme="minorHAnsi"/>
                <w:i/>
                <w:spacing w:val="1"/>
                <w:sz w:val="16"/>
                <w:szCs w:val="16"/>
              </w:rPr>
              <w:t>p</w:t>
            </w:r>
            <w:r w:rsidR="00244958" w:rsidRPr="001C0FC3">
              <w:rPr>
                <w:rFonts w:asciiTheme="minorHAnsi" w:eastAsia="Calibri Light" w:hAnsiTheme="minorHAnsi" w:cstheme="minorHAnsi"/>
                <w:i/>
                <w:sz w:val="16"/>
                <w:szCs w:val="16"/>
              </w:rPr>
              <w:t>er</w:t>
            </w:r>
            <w:r w:rsidR="00244958" w:rsidRPr="001C0FC3">
              <w:rPr>
                <w:rFonts w:asciiTheme="minorHAnsi" w:eastAsia="Calibri Light" w:hAnsiTheme="minorHAnsi" w:cstheme="minorHAnsi"/>
                <w:i/>
                <w:spacing w:val="-3"/>
                <w:sz w:val="16"/>
                <w:szCs w:val="16"/>
              </w:rPr>
              <w:t>t</w:t>
            </w:r>
            <w:r w:rsidR="00244958" w:rsidRPr="001C0FC3">
              <w:rPr>
                <w:rFonts w:asciiTheme="minorHAnsi" w:eastAsia="Calibri Light" w:hAnsiTheme="minorHAnsi" w:cstheme="minorHAnsi"/>
                <w:i/>
                <w:sz w:val="16"/>
                <w:szCs w:val="16"/>
              </w:rPr>
              <w:t>y</w:t>
            </w:r>
            <w:r w:rsidR="00244958" w:rsidRPr="001C0FC3">
              <w:rPr>
                <w:rFonts w:asciiTheme="minorHAnsi" w:eastAsia="Calibri Light" w:hAnsiTheme="minorHAnsi" w:cstheme="minorHAnsi"/>
                <w:i/>
                <w:spacing w:val="1"/>
                <w:sz w:val="16"/>
                <w:szCs w:val="16"/>
              </w:rPr>
              <w:t xml:space="preserve"> a</w:t>
            </w:r>
            <w:r w:rsidR="00244958" w:rsidRPr="001C0FC3">
              <w:rPr>
                <w:rFonts w:asciiTheme="minorHAnsi" w:eastAsia="Calibri Light" w:hAnsiTheme="minorHAnsi" w:cstheme="minorHAnsi"/>
                <w:i/>
                <w:spacing w:val="-2"/>
                <w:sz w:val="16"/>
                <w:szCs w:val="16"/>
              </w:rPr>
              <w:t>s</w:t>
            </w:r>
            <w:r w:rsidR="00244958" w:rsidRPr="001C0FC3">
              <w:rPr>
                <w:rFonts w:asciiTheme="minorHAnsi" w:eastAsia="Calibri Light" w:hAnsiTheme="minorHAnsi" w:cstheme="minorHAnsi"/>
                <w:i/>
                <w:sz w:val="16"/>
                <w:szCs w:val="16"/>
              </w:rPr>
              <w:t>sets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0C326" w14:textId="77777777" w:rsidR="00244958" w:rsidRPr="001C0FC3" w:rsidRDefault="00244958" w:rsidP="00244958">
            <w:pPr>
              <w:spacing w:before="58"/>
              <w:ind w:left="275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. Keu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B75E7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6E460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41F54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294EF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8703D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9EB7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3A20D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CC92E" w14:textId="77777777" w:rsidR="00244958" w:rsidRPr="001C0FC3" w:rsidRDefault="00244958" w:rsidP="002449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4B32" w:rsidRPr="001C0FC3" w14:paraId="4A39A1D8" w14:textId="77777777" w:rsidTr="002325AE">
        <w:trPr>
          <w:trHeight w:hRule="exact" w:val="7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67019D4B" w14:textId="77777777" w:rsidR="00A50B0C" w:rsidRPr="001C0FC3" w:rsidRDefault="006A4B3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3FC23FC" w14:textId="77777777" w:rsidR="00A50B0C" w:rsidRPr="001C0FC3" w:rsidRDefault="006A4B32">
            <w:pPr>
              <w:spacing w:before="53"/>
              <w:ind w:left="103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umb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ay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a</w:t>
            </w:r>
            <w:proofErr w:type="spellEnd"/>
          </w:p>
          <w:p w14:paraId="3AFD4553" w14:textId="77777777" w:rsidR="00A50B0C" w:rsidRPr="001C0FC3" w:rsidRDefault="006A4B32">
            <w:pPr>
              <w:spacing w:line="180" w:lineRule="exact"/>
              <w:ind w:left="103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Ma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4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a</w:t>
            </w:r>
            <w:proofErr w:type="spellEnd"/>
            <w:r w:rsidR="001978A6"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 (Human Capital)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15965A2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7D9CC194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1BB40C8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7B0EF6F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9DE2056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98B57C0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1B24D83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305453D6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E2109E5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48555CE" w14:textId="77777777" w:rsidR="00A50B0C" w:rsidRPr="001C0FC3" w:rsidRDefault="00A50B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978A6" w:rsidRPr="001C0FC3" w14:paraId="05670A65" w14:textId="77777777" w:rsidTr="002325AE">
        <w:trPr>
          <w:trHeight w:hRule="exact" w:val="63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2A56D" w14:textId="77777777" w:rsidR="001978A6" w:rsidRPr="001C0FC3" w:rsidRDefault="001978A6" w:rsidP="001978A6">
            <w:pPr>
              <w:spacing w:before="65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2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104CA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18A14" w14:textId="77777777" w:rsidR="001978A6" w:rsidRPr="001C0FC3" w:rsidRDefault="00AE499A" w:rsidP="00AE499A">
            <w:pPr>
              <w:spacing w:before="62" w:line="180" w:lineRule="exact"/>
              <w:ind w:left="102" w:right="72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 xml:space="preserve">Gagal memenuhi total </w:t>
            </w:r>
            <w:r w:rsidR="001978A6"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>jumlah Guru Besar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 xml:space="preserve"> yaitu 20%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B1327" w14:textId="77777777" w:rsidR="001978A6" w:rsidRPr="001C0FC3" w:rsidRDefault="001978A6" w:rsidP="001978A6">
            <w:pPr>
              <w:spacing w:before="65"/>
              <w:ind w:left="179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>Dit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 xml:space="preserve"> SDM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AC2F8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66B0D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5AC16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7A414" w14:textId="77777777" w:rsidR="001978A6" w:rsidRPr="001C0FC3" w:rsidRDefault="00652ECE" w:rsidP="00652EC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Akselerasi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Asisten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Ahli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ke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Lektor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Lektor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ke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Lektor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Kepala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Lektor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Kepala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ke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Guru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Besar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bagi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S3)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E762C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846D6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232D9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55DAA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978A6" w:rsidRPr="001C0FC3" w14:paraId="4AFB55B8" w14:textId="77777777" w:rsidTr="002325AE">
        <w:trPr>
          <w:trHeight w:hRule="exact" w:val="52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67625" w14:textId="77777777" w:rsidR="001978A6" w:rsidRPr="001C0FC3" w:rsidRDefault="001978A6" w:rsidP="001978A6">
            <w:pPr>
              <w:spacing w:before="60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2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F3EC9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87A97" w14:textId="77777777" w:rsidR="001978A6" w:rsidRPr="001C0FC3" w:rsidRDefault="00AE499A" w:rsidP="00AE499A">
            <w:pPr>
              <w:spacing w:before="62" w:line="180" w:lineRule="exact"/>
              <w:ind w:left="102" w:right="72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 xml:space="preserve">Gagal memenuhi total jumlah </w:t>
            </w:r>
            <w:r w:rsidR="001978A6"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 xml:space="preserve">Dosen 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>ber</w:t>
            </w:r>
            <w:r w:rsidR="001978A6"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>pendidikan S3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 xml:space="preserve"> sebesar 50%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B6F7" w14:textId="77777777" w:rsidR="001978A6" w:rsidRPr="001C0FC3" w:rsidRDefault="001978A6" w:rsidP="001978A6">
            <w:pPr>
              <w:spacing w:before="65"/>
              <w:ind w:left="179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>Dit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 xml:space="preserve"> SDM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EFFD8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9BA57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E7046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61103" w14:textId="77777777" w:rsidR="001978A6" w:rsidRPr="001C0FC3" w:rsidRDefault="00652ECE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Akselerasi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ke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S3,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khususnya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telah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Lektor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Lektor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Kepala</w:t>
            </w:r>
            <w:proofErr w:type="spellEnd"/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762ED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AF8D7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9024F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A5EFF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978A6" w:rsidRPr="001C0FC3" w14:paraId="79907FD7" w14:textId="77777777" w:rsidTr="002325AE">
        <w:trPr>
          <w:trHeight w:hRule="exact" w:val="73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46211" w14:textId="77777777" w:rsidR="001978A6" w:rsidRPr="001C0FC3" w:rsidRDefault="001978A6" w:rsidP="001978A6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2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2E112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1408A" w14:textId="77777777" w:rsidR="001978A6" w:rsidRPr="001C0FC3" w:rsidRDefault="00D94DA3" w:rsidP="00C32E74">
            <w:pPr>
              <w:spacing w:before="62" w:line="180" w:lineRule="exact"/>
              <w:ind w:left="102" w:right="7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 xml:space="preserve">Kecelakaan kerja, kehilangan waktu,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>aatau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>penalty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 xml:space="preserve"> kerja karena </w:t>
            </w:r>
            <w:r w:rsidR="00C32E74"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 xml:space="preserve"> </w:t>
            </w:r>
            <w:proofErr w:type="spellStart"/>
            <w:r w:rsidR="00C32E74"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>ketidakamanan</w:t>
            </w:r>
            <w:proofErr w:type="spellEnd"/>
            <w:r w:rsidR="00C32E74"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 xml:space="preserve"> dan keselamatan peralatan kerja.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5AF2C" w14:textId="77777777" w:rsidR="001978A6" w:rsidRPr="001C0FC3" w:rsidRDefault="001978A6" w:rsidP="001978A6">
            <w:pPr>
              <w:spacing w:before="65"/>
              <w:ind w:left="179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DF7F0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D7A92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3F85A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B48D8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6707E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66C82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DB629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1EAFB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978A6" w:rsidRPr="001C0FC3" w14:paraId="7E80A370" w14:textId="77777777" w:rsidTr="002325AE">
        <w:trPr>
          <w:trHeight w:hRule="exact" w:val="56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54115" w14:textId="77777777" w:rsidR="001978A6" w:rsidRPr="001C0FC3" w:rsidRDefault="001978A6" w:rsidP="001978A6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2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EA4B7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1AB0A" w14:textId="77777777" w:rsidR="001978A6" w:rsidRPr="001C0FC3" w:rsidRDefault="00910774" w:rsidP="00910774">
            <w:pPr>
              <w:spacing w:before="57" w:line="180" w:lineRule="exact"/>
              <w:ind w:left="102" w:right="7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Menurunnya kemampuan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staff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 dalam hal pengetahuan, keterampilan, dan keahlian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B7F10" w14:textId="77777777" w:rsidR="001978A6" w:rsidRPr="001C0FC3" w:rsidRDefault="001978A6" w:rsidP="001978A6">
            <w:pPr>
              <w:spacing w:before="60"/>
              <w:ind w:left="246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. 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68040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2DF68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16F8C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134BD" w14:textId="77777777" w:rsidR="001978A6" w:rsidRPr="001C0FC3" w:rsidRDefault="00652ECE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Restrukturisasi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prosedur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optimalkan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peran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tendik</w:t>
            </w:r>
            <w:proofErr w:type="spellEnd"/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0F933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4D865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E5D62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11F0A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978A6" w:rsidRPr="001C0FC3" w14:paraId="349F5537" w14:textId="77777777" w:rsidTr="002325AE">
        <w:trPr>
          <w:trHeight w:hRule="exact" w:val="4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AF39A" w14:textId="77777777" w:rsidR="001978A6" w:rsidRPr="001C0FC3" w:rsidRDefault="001978A6" w:rsidP="001978A6">
            <w:pPr>
              <w:spacing w:before="61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2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34C9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5D4B2" w14:textId="77777777" w:rsidR="001978A6" w:rsidRPr="001C0FC3" w:rsidRDefault="00AE499A" w:rsidP="00AE499A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>Ketidakpuasan mahasiswa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D63B1" w14:textId="77777777" w:rsidR="001978A6" w:rsidRPr="001C0FC3" w:rsidRDefault="001978A6" w:rsidP="001978A6">
            <w:pPr>
              <w:spacing w:before="58"/>
              <w:ind w:left="234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. P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nd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64B86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C45CB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E6F17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88006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448A3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629D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B133A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D6B04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499A" w:rsidRPr="001C0FC3" w14:paraId="748C6676" w14:textId="77777777" w:rsidTr="002325AE">
        <w:trPr>
          <w:trHeight w:hRule="exact" w:val="5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4F3DF" w14:textId="77777777" w:rsidR="00AE499A" w:rsidRPr="001C0FC3" w:rsidRDefault="00AE499A" w:rsidP="001978A6">
            <w:pPr>
              <w:spacing w:before="60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2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CAA7E" w14:textId="77777777" w:rsidR="00AE499A" w:rsidRPr="001C0FC3" w:rsidRDefault="00AE499A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5A6F9" w14:textId="77777777" w:rsidR="00AE499A" w:rsidRPr="001C0FC3" w:rsidRDefault="00AE499A" w:rsidP="001978A6">
            <w:pPr>
              <w:spacing w:before="58"/>
              <w:ind w:left="102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>Gagal memenuhi rasio dosen : tenaga kependidikan sebesar 60:40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37A65" w14:textId="77777777" w:rsidR="00AE499A" w:rsidRPr="001C0FC3" w:rsidRDefault="00AE499A" w:rsidP="001978A6">
            <w:pPr>
              <w:spacing w:before="58"/>
              <w:ind w:left="246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  <w:lang w:val="id-ID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  <w:lang w:val="id-ID"/>
              </w:rPr>
              <w:t>Dit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  <w:lang w:val="id-ID"/>
              </w:rPr>
              <w:t xml:space="preserve"> SDM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B49AA" w14:textId="77777777" w:rsidR="00AE499A" w:rsidRPr="001C0FC3" w:rsidRDefault="00AE499A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5B17B" w14:textId="77777777" w:rsidR="00AE499A" w:rsidRPr="001C0FC3" w:rsidRDefault="00AE499A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6BAC2" w14:textId="77777777" w:rsidR="00AE499A" w:rsidRPr="001C0FC3" w:rsidRDefault="00AE499A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7A713" w14:textId="77777777" w:rsidR="00AE499A" w:rsidRPr="001C0FC3" w:rsidRDefault="00652ECE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Work load</w:t>
            </w:r>
            <w:proofErr w:type="gram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dan competency analysis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174D2" w14:textId="77777777" w:rsidR="00AE499A" w:rsidRPr="001C0FC3" w:rsidRDefault="00AE499A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B6BDE" w14:textId="77777777" w:rsidR="00AE499A" w:rsidRPr="001C0FC3" w:rsidRDefault="00AE499A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5D360" w14:textId="77777777" w:rsidR="00AE499A" w:rsidRPr="001C0FC3" w:rsidRDefault="00AE499A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AFEC3" w14:textId="77777777" w:rsidR="00AE499A" w:rsidRPr="001C0FC3" w:rsidRDefault="00AE499A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978A6" w:rsidRPr="001C0FC3" w14:paraId="43F66F75" w14:textId="77777777" w:rsidTr="002325AE">
        <w:trPr>
          <w:trHeight w:hRule="exact" w:val="77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3C516" w14:textId="77777777" w:rsidR="001978A6" w:rsidRPr="001C0FC3" w:rsidRDefault="001978A6" w:rsidP="001978A6">
            <w:pPr>
              <w:spacing w:before="60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2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.</w:t>
            </w:r>
            <w:r w:rsidR="00AE499A"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7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CBF86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C4C0C" w14:textId="77777777" w:rsidR="001978A6" w:rsidRPr="001C0FC3" w:rsidRDefault="00CC7BCA" w:rsidP="00CC7BCA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 xml:space="preserve">Menurunnya unjuk kerja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>staff</w:t>
            </w:r>
            <w:proofErr w:type="spellEnd"/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E566E" w14:textId="77777777" w:rsidR="001978A6" w:rsidRPr="001C0FC3" w:rsidRDefault="001978A6" w:rsidP="001978A6">
            <w:pPr>
              <w:spacing w:before="58"/>
              <w:ind w:left="246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. 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68D48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6DC65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1F557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E04F8" w14:textId="77777777" w:rsidR="001978A6" w:rsidRPr="001C0FC3" w:rsidRDefault="00652ECE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Performance management system yang aligned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Renstra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UNAIR (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berdasarkan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BSC)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14308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578CD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823B7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F1C1E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978A6" w:rsidRPr="001C0FC3" w14:paraId="466AF4A2" w14:textId="77777777" w:rsidTr="002325AE">
        <w:trPr>
          <w:trHeight w:hRule="exact" w:val="31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601EBD0F" w14:textId="77777777" w:rsidR="001978A6" w:rsidRPr="001C0FC3" w:rsidRDefault="001978A6" w:rsidP="001978A6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647D553" w14:textId="77777777" w:rsidR="001978A6" w:rsidRPr="001C0FC3" w:rsidRDefault="00652ECE" w:rsidP="00652ECE">
            <w:pPr>
              <w:spacing w:before="53"/>
              <w:ind w:left="103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Information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 Capital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CCF81B4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FAFCB35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36136A8D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1EB62D7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E3B8DBF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DB9C8B5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B5585F2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B00659D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9470390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46088C0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978A6" w:rsidRPr="001C0FC3" w14:paraId="4B919AF0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37BE40" w14:textId="077974F7" w:rsidR="001978A6" w:rsidRPr="001C0FC3" w:rsidRDefault="00F67CB5" w:rsidP="001978A6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3.1.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8A5718" w14:textId="77777777" w:rsidR="001978A6" w:rsidRPr="001C0FC3" w:rsidRDefault="001978A6" w:rsidP="001978A6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3C163F" w14:textId="77777777" w:rsidR="001978A6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Gagalnya sistem informasi di setiap unit kerja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2E69A0" w14:textId="77777777" w:rsidR="001978A6" w:rsidRPr="001C0FC3" w:rsidRDefault="004703CA" w:rsidP="004703C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DSIK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96C079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628EEB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11803F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71D789" w14:textId="77777777" w:rsidR="001978A6" w:rsidRPr="001C0FC3" w:rsidRDefault="00EF4AEA" w:rsidP="001978A6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Pengembangan sistem informasi di setiap unit kerja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669D47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AC85F6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9BE7AF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14230E" w14:textId="77777777" w:rsidR="001978A6" w:rsidRPr="001C0FC3" w:rsidRDefault="001978A6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2BB1" w:rsidRPr="001C0FC3" w14:paraId="7BA692B5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F1D4A3" w14:textId="5988D8CF" w:rsidR="00302BB1" w:rsidRPr="001C0FC3" w:rsidRDefault="00F67CB5" w:rsidP="001978A6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3.2.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7736D2" w14:textId="77777777" w:rsidR="00302BB1" w:rsidRPr="001C0FC3" w:rsidRDefault="00302BB1" w:rsidP="001978A6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7F0CAD" w14:textId="6DCDF878" w:rsidR="00302BB1" w:rsidRPr="001C0FC3" w:rsidRDefault="008C321E" w:rsidP="00F67CB5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Gagalnya pengintegrasi</w:t>
            </w:r>
            <w:r w:rsidR="00302BB1"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an </w:t>
            </w:r>
            <w:r w:rsidR="00F67CB5"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data pendidikan, kemahasiswaan, penelitian dan </w:t>
            </w:r>
            <w:proofErr w:type="spellStart"/>
            <w:r w:rsidR="00F67CB5"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pengmas</w:t>
            </w:r>
            <w:proofErr w:type="spellEnd"/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162263" w14:textId="77777777" w:rsidR="00302BB1" w:rsidRPr="001C0FC3" w:rsidRDefault="004703CA" w:rsidP="004703C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DSIK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320C20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08117F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94283A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D812E9" w14:textId="77777777" w:rsidR="00302BB1" w:rsidRPr="001C0FC3" w:rsidRDefault="00EF4AEA" w:rsidP="001978A6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Pengintegrasian sistem informasi di semua unit kerja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5A4652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486AD1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36A227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F77DEB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2BB1" w:rsidRPr="001C0FC3" w14:paraId="4F9402FA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573100" w14:textId="71F25610" w:rsidR="00302BB1" w:rsidRPr="001C0FC3" w:rsidRDefault="00F67CB5" w:rsidP="001978A6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3.3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FFA197" w14:textId="77777777" w:rsidR="00302BB1" w:rsidRPr="001C0FC3" w:rsidRDefault="00302BB1" w:rsidP="001978A6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  <w:commentRangeStart w:id="1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E720D4" w14:textId="77777777" w:rsidR="00302BB1" w:rsidRPr="001C0FC3" w:rsidRDefault="00EF4AEA" w:rsidP="001978A6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Infrastuktur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sistem informasi tidak memadai dengan kebutuhan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E35256" w14:textId="77777777" w:rsidR="00302BB1" w:rsidRPr="001C0FC3" w:rsidRDefault="004703CA" w:rsidP="004703C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DSIK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DA879B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912165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BB0299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5F786E" w14:textId="3A382809" w:rsidR="00302BB1" w:rsidRPr="001C0FC3" w:rsidRDefault="00642F30" w:rsidP="001978A6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Penyusunan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roadmap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IT, </w:t>
            </w:r>
            <w:proofErr w:type="spellStart"/>
            <w:r w:rsidR="00EF4AEA"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uprading</w:t>
            </w:r>
            <w:proofErr w:type="spellEnd"/>
            <w:r w:rsidR="00EF4AEA"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dan </w:t>
            </w:r>
            <w:proofErr w:type="spellStart"/>
            <w:r w:rsidR="00EF4AEA"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updating</w:t>
            </w:r>
            <w:proofErr w:type="spellEnd"/>
            <w:r w:rsidR="00EF4AEA"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sistem IT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9BED6C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F043CA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commentRangeEnd w:id="1"/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658A75" w14:textId="77777777" w:rsidR="00302BB1" w:rsidRPr="001C0FC3" w:rsidRDefault="00C31E4D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C0FC3">
              <w:rPr>
                <w:rStyle w:val="CommentReference"/>
                <w:rFonts w:asciiTheme="minorHAnsi" w:hAnsiTheme="minorHAnsi" w:cstheme="minorHAnsi"/>
              </w:rPr>
              <w:commentReference w:id="1"/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7D5789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13FD" w:rsidRPr="001C0FC3" w14:paraId="2AD9BD73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859E4D" w14:textId="74AB4792" w:rsidR="009513FD" w:rsidRPr="001C0FC3" w:rsidRDefault="00F67CB5" w:rsidP="001978A6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3.4.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16A686" w14:textId="77777777" w:rsidR="009513FD" w:rsidRPr="001C0FC3" w:rsidRDefault="009513FD" w:rsidP="001978A6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FF1F25" w14:textId="4D5F4597" w:rsidR="009513FD" w:rsidRPr="001C0FC3" w:rsidRDefault="00F67CB5" w:rsidP="001978A6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Gagalnya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sisitem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keamanan data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5ABEB0" w14:textId="77777777" w:rsidR="009513FD" w:rsidRPr="001C0FC3" w:rsidRDefault="009513FD" w:rsidP="004703C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521D50" w14:textId="77777777" w:rsidR="009513FD" w:rsidRPr="001C0FC3" w:rsidRDefault="009513FD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3B4275" w14:textId="77777777" w:rsidR="009513FD" w:rsidRPr="001C0FC3" w:rsidRDefault="009513FD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71456B" w14:textId="77777777" w:rsidR="009513FD" w:rsidRPr="001C0FC3" w:rsidRDefault="009513FD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80D537" w14:textId="2F658C16" w:rsidR="009513FD" w:rsidRPr="001C0FC3" w:rsidRDefault="00F67CB5" w:rsidP="001978A6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Pengembangan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sisitem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keamanan jaringan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80736D" w14:textId="77777777" w:rsidR="009513FD" w:rsidRPr="001C0FC3" w:rsidRDefault="009513FD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D8EB45" w14:textId="77777777" w:rsidR="009513FD" w:rsidRPr="001C0FC3" w:rsidRDefault="009513FD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C6ABA2" w14:textId="77777777" w:rsidR="009513FD" w:rsidRPr="001C0FC3" w:rsidRDefault="009513FD" w:rsidP="001978A6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B3192E" w14:textId="77777777" w:rsidR="009513FD" w:rsidRPr="001C0FC3" w:rsidRDefault="009513FD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2BB1" w:rsidRPr="001C0FC3" w14:paraId="1F689501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7C431359" w14:textId="77777777" w:rsidR="00302BB1" w:rsidRPr="001C0FC3" w:rsidRDefault="004703CA" w:rsidP="001978A6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344A3811" w14:textId="77777777" w:rsidR="00302BB1" w:rsidRPr="001C0FC3" w:rsidRDefault="004703CA" w:rsidP="001978A6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>Organizational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 xml:space="preserve"> Capital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E55AC09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7B59029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6B686C41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00DE104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F7E2367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3521152A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135B191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3E9E231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E973577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9EACA87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2BB1" w:rsidRPr="001C0FC3" w14:paraId="2588E1E4" w14:textId="77777777" w:rsidTr="002325AE">
        <w:trPr>
          <w:trHeight w:hRule="exact" w:val="10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2919CA" w14:textId="77777777" w:rsidR="00302BB1" w:rsidRPr="001C0FC3" w:rsidRDefault="00302BB1" w:rsidP="001978A6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CF065D" w14:textId="77777777" w:rsidR="00302BB1" w:rsidRPr="001C0FC3" w:rsidRDefault="00302BB1" w:rsidP="001978A6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340F87" w14:textId="77777777" w:rsidR="00302BB1" w:rsidRPr="001C0FC3" w:rsidRDefault="00674AE0" w:rsidP="001978A6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commentRangeStart w:id="2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Gagalnya implementasi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academic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atmosphere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baik pada tingkat program studi, fakultas dan unit kerja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447D8B" w14:textId="74137AB2" w:rsidR="00302BB1" w:rsidRPr="001C0FC3" w:rsidRDefault="002325AE" w:rsidP="001978A6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Sekretaris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Univ</w:t>
            </w:r>
            <w:proofErr w:type="spellEnd"/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910CA0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9E0268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CF3709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7F1349" w14:textId="77777777" w:rsidR="00674AE0" w:rsidRPr="001C0FC3" w:rsidRDefault="00674AE0" w:rsidP="00674AE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Membangun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academic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atmosphere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mengimplementasi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rekomendasi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kajian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organizational capital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mulai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level program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departemen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fakultas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dan unit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kerja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universitas</w:t>
            </w:r>
            <w:proofErr w:type="spellEnd"/>
          </w:p>
          <w:p w14:paraId="7113A824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265801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0AD9A2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commentRangeEnd w:id="2"/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4BE954" w14:textId="77777777" w:rsidR="00302BB1" w:rsidRPr="001C0FC3" w:rsidRDefault="00C31E4D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C0FC3">
              <w:rPr>
                <w:rStyle w:val="CommentReference"/>
                <w:rFonts w:asciiTheme="minorHAnsi" w:hAnsiTheme="minorHAnsi" w:cstheme="minorHAnsi"/>
              </w:rPr>
              <w:commentReference w:id="2"/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430E50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325AE" w:rsidRPr="001C0FC3" w14:paraId="756BACE2" w14:textId="77777777" w:rsidTr="00607513">
        <w:trPr>
          <w:trHeight w:hRule="exact" w:val="3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E7CCC4" w14:textId="77777777" w:rsidR="002325AE" w:rsidRPr="001C0FC3" w:rsidRDefault="002325AE" w:rsidP="002325AE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A75231" w14:textId="77777777" w:rsidR="002325AE" w:rsidRPr="001C0FC3" w:rsidRDefault="002325AE" w:rsidP="002325AE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091D95" w14:textId="37FFE84F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 xml:space="preserve">Gagalnya penerapan </w:t>
            </w:r>
            <w:r w:rsidR="00607513"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 xml:space="preserve">Ikon </w:t>
            </w:r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 xml:space="preserve">budaya akademik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C0B9AB" w14:textId="53E8A6E8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Sarpras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&amp; PIH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9F951C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2831A8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05D5BE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E5C074" w14:textId="77777777" w:rsidR="002325AE" w:rsidRPr="001C0FC3" w:rsidRDefault="002325AE" w:rsidP="002325AE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14E13B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116C06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6A08FC" w14:textId="77777777" w:rsidR="002325AE" w:rsidRPr="001C0FC3" w:rsidRDefault="002325AE" w:rsidP="002325AE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E7671E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325AE" w:rsidRPr="001C0FC3" w14:paraId="436877EA" w14:textId="77777777" w:rsidTr="00B2257B">
        <w:trPr>
          <w:trHeight w:hRule="exact" w:val="27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4F0074" w14:textId="77777777" w:rsidR="002325AE" w:rsidRPr="001C0FC3" w:rsidRDefault="002325AE" w:rsidP="002325AE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D10548" w14:textId="77777777" w:rsidR="002325AE" w:rsidRPr="001C0FC3" w:rsidRDefault="002325AE" w:rsidP="002325AE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C47C43" w14:textId="50A4EEB8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 xml:space="preserve">Gagalnya </w:t>
            </w:r>
            <w:proofErr w:type="spellStart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>memberutk</w:t>
            </w:r>
            <w:proofErr w:type="spellEnd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 xml:space="preserve"> Ikon </w:t>
            </w:r>
            <w:proofErr w:type="spellStart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>rIset</w:t>
            </w:r>
            <w:proofErr w:type="spellEnd"/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DFFFC5" w14:textId="27748942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>LPI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63CB7B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822040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1C06AD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38E301" w14:textId="77777777" w:rsidR="002325AE" w:rsidRPr="001C0FC3" w:rsidRDefault="002325AE" w:rsidP="002325AE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697421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98FCDE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299342" w14:textId="77777777" w:rsidR="002325AE" w:rsidRPr="001C0FC3" w:rsidRDefault="002325AE" w:rsidP="002325AE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03372D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325AE" w:rsidRPr="001C0FC3" w14:paraId="28F3D218" w14:textId="77777777" w:rsidTr="00B2257B">
        <w:trPr>
          <w:trHeight w:hRule="exact" w:val="4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D1AD23" w14:textId="77777777" w:rsidR="002325AE" w:rsidRPr="001C0FC3" w:rsidRDefault="002325AE" w:rsidP="002325AE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EBCD38" w14:textId="77777777" w:rsidR="002325AE" w:rsidRPr="001C0FC3" w:rsidRDefault="002325AE" w:rsidP="002325AE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2C84FB" w14:textId="25E387FA" w:rsidR="002325AE" w:rsidRPr="001C0FC3" w:rsidRDefault="00B2257B" w:rsidP="00B2257B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 xml:space="preserve">Gagalnya membangun budaya penelitian universitas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F66E65" w14:textId="254A5CD7" w:rsidR="002325AE" w:rsidRPr="001C0FC3" w:rsidRDefault="00B2257B" w:rsidP="00B2257B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LPI,&amp;  LP4,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Dir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. Pendi, PPJPI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F5F108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2C9FAB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F61BD8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6F433" w14:textId="77777777" w:rsidR="002325AE" w:rsidRPr="001C0FC3" w:rsidRDefault="002325AE" w:rsidP="002325AE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233459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9C22DB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F21462" w14:textId="77777777" w:rsidR="002325AE" w:rsidRPr="001C0FC3" w:rsidRDefault="002325AE" w:rsidP="002325AE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04D1DC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325AE" w:rsidRPr="001C0FC3" w14:paraId="3851C129" w14:textId="77777777" w:rsidTr="00852E71">
        <w:trPr>
          <w:trHeight w:hRule="exact" w:val="69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97A892" w14:textId="77777777" w:rsidR="002325AE" w:rsidRPr="001C0FC3" w:rsidRDefault="002325AE" w:rsidP="002325AE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2AD430" w14:textId="77777777" w:rsidR="002325AE" w:rsidRPr="001C0FC3" w:rsidRDefault="002325AE" w:rsidP="002325AE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1B0589" w14:textId="6901C9D0" w:rsidR="002325AE" w:rsidRPr="001C0FC3" w:rsidRDefault="00B2257B" w:rsidP="00B2257B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 xml:space="preserve">Gagalnya membangun rasa memiliki </w:t>
            </w:r>
            <w:r w:rsidR="002325AE"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>(</w:t>
            </w:r>
            <w:proofErr w:type="spellStart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>sense</w:t>
            </w:r>
            <w:proofErr w:type="spellEnd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>of</w:t>
            </w:r>
            <w:proofErr w:type="spellEnd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>belonging</w:t>
            </w:r>
            <w:proofErr w:type="spellEnd"/>
            <w:r w:rsidR="002325AE"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 xml:space="preserve">)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B03948" w14:textId="2A59DE94" w:rsidR="002325AE" w:rsidRPr="001C0FC3" w:rsidRDefault="002325AE" w:rsidP="00354A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>PPMB, Dir</w:t>
            </w:r>
            <w:r w:rsidR="00354A1B"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>.</w:t>
            </w:r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>Kemahasiswaan</w:t>
            </w:r>
            <w:proofErr w:type="spellEnd"/>
            <w:proofErr w:type="gramStart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>, ,</w:t>
            </w:r>
            <w:proofErr w:type="gramEnd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 xml:space="preserve"> Di</w:t>
            </w:r>
            <w:r w:rsidR="00354A1B"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>.</w:t>
            </w:r>
            <w:r w:rsidR="00354A1B"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proofErr w:type="spellStart"/>
            <w:r w:rsidR="00354A1B"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>Pendi</w:t>
            </w:r>
            <w:proofErr w:type="spellEnd"/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9230D6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6845A1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43FAB2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F543E6" w14:textId="77777777" w:rsidR="002325AE" w:rsidRPr="001C0FC3" w:rsidRDefault="002325AE" w:rsidP="002325AE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3AA21B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69873A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75965B" w14:textId="77777777" w:rsidR="002325AE" w:rsidRPr="001C0FC3" w:rsidRDefault="002325AE" w:rsidP="002325AE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161C8B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325AE" w:rsidRPr="001C0FC3" w14:paraId="6BBE687A" w14:textId="77777777" w:rsidTr="00852E71">
        <w:trPr>
          <w:trHeight w:hRule="exact" w:val="43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B47025" w14:textId="77777777" w:rsidR="002325AE" w:rsidRPr="001C0FC3" w:rsidRDefault="002325AE" w:rsidP="002325AE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3F14E8" w14:textId="77777777" w:rsidR="002325AE" w:rsidRPr="001C0FC3" w:rsidRDefault="002325AE" w:rsidP="002325AE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11DD79" w14:textId="11309300" w:rsidR="002325AE" w:rsidRPr="001C0FC3" w:rsidRDefault="00852E71" w:rsidP="00852E71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 xml:space="preserve">Gagalnya pencapaian </w:t>
            </w:r>
            <w:proofErr w:type="spellStart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>performance</w:t>
            </w:r>
            <w:proofErr w:type="spellEnd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>based</w:t>
            </w:r>
            <w:proofErr w:type="spellEnd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>managemant</w:t>
            </w:r>
            <w:proofErr w:type="spellEnd"/>
            <w:r w:rsidR="002325AE"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6A58F4" w14:textId="77D6801F" w:rsidR="002325AE" w:rsidRPr="001C0FC3" w:rsidRDefault="002325AE" w:rsidP="00852E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>BPP,</w:t>
            </w:r>
            <w:r w:rsidR="00852E71"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 xml:space="preserve"> </w:t>
            </w:r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>DSIK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E354FD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4071A3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543A47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4C9B40" w14:textId="77777777" w:rsidR="002325AE" w:rsidRPr="001C0FC3" w:rsidRDefault="002325AE" w:rsidP="002325AE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EC977B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7C0A20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9D2931" w14:textId="77777777" w:rsidR="002325AE" w:rsidRPr="001C0FC3" w:rsidRDefault="002325AE" w:rsidP="002325AE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422627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325AE" w:rsidRPr="001C0FC3" w14:paraId="24909002" w14:textId="77777777" w:rsidTr="00852E71">
        <w:trPr>
          <w:trHeight w:hRule="exact" w:val="55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570437" w14:textId="77777777" w:rsidR="002325AE" w:rsidRPr="001C0FC3" w:rsidRDefault="002325AE" w:rsidP="002325AE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49940F" w14:textId="77777777" w:rsidR="002325AE" w:rsidRPr="001C0FC3" w:rsidRDefault="002325AE" w:rsidP="002325AE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C1FABD" w14:textId="0DF219AF" w:rsidR="002325AE" w:rsidRPr="001C0FC3" w:rsidRDefault="00852E71" w:rsidP="00852E71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>Gagalnya pencapaian target institusional modal organisasi</w:t>
            </w:r>
            <w:r w:rsidR="002325AE"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BCDEBC" w14:textId="038BF793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>Sekretaris</w:t>
            </w:r>
            <w:proofErr w:type="spellEnd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>Universitas</w:t>
            </w:r>
            <w:proofErr w:type="spellEnd"/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B97D02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FD7DBC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CD5E20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A0E0BE" w14:textId="77777777" w:rsidR="002325AE" w:rsidRPr="001C0FC3" w:rsidRDefault="002325AE" w:rsidP="002325AE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DAC12D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31A168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09E641" w14:textId="77777777" w:rsidR="002325AE" w:rsidRPr="001C0FC3" w:rsidRDefault="002325AE" w:rsidP="002325AE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D30C6C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325AE" w:rsidRPr="001C0FC3" w14:paraId="1460263A" w14:textId="77777777" w:rsidTr="00852E71">
        <w:trPr>
          <w:trHeight w:hRule="exact" w:val="4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E18F18" w14:textId="77777777" w:rsidR="002325AE" w:rsidRPr="001C0FC3" w:rsidRDefault="002325AE" w:rsidP="002325AE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3B3BBF" w14:textId="77777777" w:rsidR="002325AE" w:rsidRPr="001C0FC3" w:rsidRDefault="002325AE" w:rsidP="002325AE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6FF8CA" w14:textId="38BE9976" w:rsidR="002325AE" w:rsidRPr="001C0FC3" w:rsidRDefault="00852E71" w:rsidP="00852E71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>Gagalnya pembentukan budaya kewirausahaan di kalangan universitas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A80E2A" w14:textId="3591C580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>PPKK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341E40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79518B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3A2898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344D06" w14:textId="77777777" w:rsidR="002325AE" w:rsidRPr="001C0FC3" w:rsidRDefault="002325AE" w:rsidP="002325AE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7BB81F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53480A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FF8C1D" w14:textId="77777777" w:rsidR="002325AE" w:rsidRPr="001C0FC3" w:rsidRDefault="002325AE" w:rsidP="002325AE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AEFE57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325AE" w:rsidRPr="001C0FC3" w14:paraId="2F549964" w14:textId="77777777" w:rsidTr="00607513">
        <w:trPr>
          <w:trHeight w:hRule="exact" w:val="43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E76D3E" w14:textId="77777777" w:rsidR="002325AE" w:rsidRPr="001C0FC3" w:rsidRDefault="002325AE" w:rsidP="002325AE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56CB72" w14:textId="77777777" w:rsidR="002325AE" w:rsidRPr="001C0FC3" w:rsidRDefault="002325AE" w:rsidP="002325AE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C7D225" w14:textId="5F5F26E0" w:rsidR="002325AE" w:rsidRPr="001C0FC3" w:rsidRDefault="00852E71" w:rsidP="00852E71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 xml:space="preserve">Tidak </w:t>
            </w:r>
            <w:proofErr w:type="spellStart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>terlaksananhya</w:t>
            </w:r>
            <w:proofErr w:type="spellEnd"/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  <w:lang w:val="id-ID"/>
              </w:rPr>
              <w:t xml:space="preserve"> evaluasi pencapaian modal organisasi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D5A77E" w14:textId="00D7B032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hAnsiTheme="minorHAnsi" w:cstheme="minorHAnsi"/>
                <w:color w:val="000000" w:themeColor="text1"/>
                <w:kern w:val="24"/>
                <w:sz w:val="16"/>
                <w:szCs w:val="16"/>
              </w:rPr>
              <w:t xml:space="preserve"> BPP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873C47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204FC6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A152EC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F6E21B" w14:textId="77777777" w:rsidR="002325AE" w:rsidRPr="001C0FC3" w:rsidRDefault="002325AE" w:rsidP="002325AE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4CEC65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159637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308650" w14:textId="77777777" w:rsidR="002325AE" w:rsidRPr="001C0FC3" w:rsidRDefault="002325AE" w:rsidP="002325AE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9D65BC" w14:textId="77777777" w:rsidR="002325AE" w:rsidRPr="001C0FC3" w:rsidRDefault="002325AE" w:rsidP="002325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2BB1" w:rsidRPr="001C0FC3" w14:paraId="44D34ACF" w14:textId="77777777" w:rsidTr="002325AE">
        <w:trPr>
          <w:trHeight w:hRule="exact" w:val="43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F4E9E9B" w14:textId="77777777" w:rsidR="00302BB1" w:rsidRPr="001C0FC3" w:rsidRDefault="00674AE0" w:rsidP="001978A6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commentRangeStart w:id="3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6274B51" w14:textId="77777777" w:rsidR="00302BB1" w:rsidRPr="001C0FC3" w:rsidRDefault="00674AE0" w:rsidP="001978A6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>Academic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>Excellence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3C81464E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672FD0C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4627F9D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1C6841A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7C699AA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6901B56B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199BF96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2579EAF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766F5419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7FA3516" w14:textId="77777777" w:rsidR="00302BB1" w:rsidRPr="001C0FC3" w:rsidRDefault="00302BB1" w:rsidP="001978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C3C1B" w:rsidRPr="001C0FC3" w14:paraId="6B68B963" w14:textId="77777777" w:rsidTr="002325AE">
        <w:trPr>
          <w:trHeight w:hRule="exact" w:val="111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E9BB6A" w14:textId="77777777" w:rsidR="00DC3C1B" w:rsidRPr="001C0FC3" w:rsidRDefault="00DC3C1B" w:rsidP="00DC3C1B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5.1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C7D801" w14:textId="77777777" w:rsidR="00DC3C1B" w:rsidRPr="001C0FC3" w:rsidRDefault="00DC3C1B" w:rsidP="00DC3C1B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B67A00" w14:textId="40E4E202" w:rsidR="00DC3C1B" w:rsidRPr="001C0FC3" w:rsidRDefault="00642F30" w:rsidP="00D03115">
            <w:pPr>
              <w:spacing w:before="59" w:line="180" w:lineRule="exact"/>
              <w:ind w:left="102" w:right="73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  <w:lang w:val="id-ID"/>
              </w:rPr>
              <w:t xml:space="preserve">Gagal memenuhi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target jumlah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prodi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 </w:t>
            </w:r>
            <w:r w:rsidR="00D03115"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terakreditasi A: D3 50%,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S1 100 %, S2 dan S3 75% </w:t>
            </w:r>
            <w:r w:rsidR="00D03115"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serta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31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prodi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 yang terakreditasi internasional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733175" w14:textId="77777777" w:rsidR="00DC3C1B" w:rsidRPr="001C0FC3" w:rsidRDefault="00DC3C1B" w:rsidP="00DC3C1B">
            <w:pPr>
              <w:spacing w:before="62"/>
              <w:ind w:left="234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. P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nd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3D3F13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A9B990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406DF4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B1ACF0" w14:textId="77777777" w:rsidR="00D03115" w:rsidRPr="001C0FC3" w:rsidRDefault="00D03115" w:rsidP="00D031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Mengembangkan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kurikulum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berbasis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competitive advantage,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Meningkatkan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program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terakreditasi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A dan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Meningkatkan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double degree programs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partners university</w:t>
            </w:r>
          </w:p>
          <w:p w14:paraId="3FC6FCA9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D7C320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657366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08E28E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E8148A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C3C1B" w:rsidRPr="001C0FC3" w14:paraId="44BCAFE2" w14:textId="77777777" w:rsidTr="002325AE">
        <w:trPr>
          <w:trHeight w:hRule="exact" w:val="56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9D0134" w14:textId="77777777" w:rsidR="00DC3C1B" w:rsidRPr="001C0FC3" w:rsidRDefault="00DC3C1B" w:rsidP="00DC3C1B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lastRenderedPageBreak/>
              <w:t>5.2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43F3A5" w14:textId="77777777" w:rsidR="00DC3C1B" w:rsidRPr="001C0FC3" w:rsidRDefault="00DC3C1B" w:rsidP="00DC3C1B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E6CCEB" w14:textId="5CBA5C8E" w:rsidR="00DC3C1B" w:rsidRPr="001C0FC3" w:rsidRDefault="00D03115" w:rsidP="00DC3C1B">
            <w:pPr>
              <w:spacing w:before="58"/>
              <w:ind w:left="102" w:right="71"/>
              <w:jc w:val="both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Gagal memenuhi diversitas mahasiswa luar Jatim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503441" w14:textId="77777777" w:rsidR="00DC3C1B" w:rsidRPr="001C0FC3" w:rsidRDefault="00DC3C1B" w:rsidP="00DC3C1B">
            <w:pPr>
              <w:spacing w:before="58"/>
              <w:ind w:left="234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. P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nd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F17623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4DCC00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97C0B8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8D70CB" w14:textId="77777777" w:rsidR="00D03115" w:rsidRPr="001C0FC3" w:rsidRDefault="00D03115" w:rsidP="00D031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Meningkatan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penerimaan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baru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Jawa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Timur dan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Internasional</w:t>
            </w:r>
            <w:proofErr w:type="spellEnd"/>
          </w:p>
          <w:p w14:paraId="53C91D76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7C257C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B6FC48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F94820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50B1AB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C3C1B" w:rsidRPr="001C0FC3" w14:paraId="39E2F324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B444E0" w14:textId="77777777" w:rsidR="00DC3C1B" w:rsidRPr="001C0FC3" w:rsidRDefault="00DC3C1B" w:rsidP="00DC3C1B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5.3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C2FBB3" w14:textId="77777777" w:rsidR="00DC3C1B" w:rsidRPr="001C0FC3" w:rsidRDefault="00DC3C1B" w:rsidP="00DC3C1B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3ECFF4" w14:textId="77777777" w:rsidR="00DC3C1B" w:rsidRPr="001C0FC3" w:rsidRDefault="00DC3C1B" w:rsidP="00DC3C1B">
            <w:pPr>
              <w:spacing w:before="58"/>
              <w:ind w:left="102" w:right="7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28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to</w:t>
            </w:r>
            <w:r w:rsidRPr="001C0FC3">
              <w:rPr>
                <w:rFonts w:asciiTheme="minorHAnsi" w:eastAsia="Calibri Light" w:hAnsiTheme="minorHAnsi" w:cstheme="minorHAnsi"/>
                <w:spacing w:val="26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v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er</w:t>
            </w:r>
            <w:r w:rsidRPr="001C0FC3">
              <w:rPr>
                <w:rFonts w:asciiTheme="minorHAnsi" w:eastAsia="Calibri Light" w:hAnsiTheme="minorHAnsi" w:cstheme="minorHAnsi"/>
                <w:spacing w:val="28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ses</w:t>
            </w:r>
            <w:r w:rsidRPr="001C0FC3">
              <w:rPr>
                <w:rFonts w:asciiTheme="minorHAnsi" w:eastAsia="Calibri Light" w:hAnsiTheme="minorHAnsi" w:cstheme="minorHAnsi"/>
                <w:spacing w:val="29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28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to</w:t>
            </w:r>
            <w:r w:rsidRPr="001C0FC3">
              <w:rPr>
                <w:rFonts w:asciiTheme="minorHAnsi" w:eastAsia="Calibri Light" w:hAnsiTheme="minorHAnsi" w:cstheme="minorHAnsi"/>
                <w:spacing w:val="28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g ser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v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es 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ure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BC99E3" w14:textId="77777777" w:rsidR="00DC3C1B" w:rsidRPr="001C0FC3" w:rsidRDefault="00DC3C1B" w:rsidP="00DC3C1B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rp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</w:t>
            </w:r>
            <w:proofErr w:type="spellEnd"/>
          </w:p>
          <w:p w14:paraId="38684F90" w14:textId="77777777" w:rsidR="00DC3C1B" w:rsidRPr="001C0FC3" w:rsidRDefault="00DC3C1B" w:rsidP="00DC3C1B">
            <w:pPr>
              <w:spacing w:before="1"/>
              <w:ind w:left="293" w:right="292"/>
              <w:jc w:val="center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&amp; Li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g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C126B3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F65D45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64FB68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0D885E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3551D9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91A130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E1807B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0AEAEB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C3C1B" w:rsidRPr="001C0FC3" w14:paraId="030B3B5E" w14:textId="77777777" w:rsidTr="002325AE">
        <w:trPr>
          <w:trHeight w:hRule="exact" w:val="69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9687A4" w14:textId="77777777" w:rsidR="00DC3C1B" w:rsidRPr="001C0FC3" w:rsidRDefault="00DC3C1B" w:rsidP="00DC3C1B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5.4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DE7711" w14:textId="77777777" w:rsidR="00DC3C1B" w:rsidRPr="001C0FC3" w:rsidRDefault="00DC3C1B" w:rsidP="00DC3C1B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8AB4DF" w14:textId="77777777" w:rsidR="00DC3C1B" w:rsidRPr="001C0FC3" w:rsidRDefault="00DC3C1B" w:rsidP="00DC3C1B">
            <w:pPr>
              <w:spacing w:before="58"/>
              <w:ind w:left="102" w:right="73"/>
              <w:jc w:val="both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re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to 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ere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e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pro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me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resul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g in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nre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le 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to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q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ment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49A5DB" w14:textId="77777777" w:rsidR="00DC3C1B" w:rsidRPr="001C0FC3" w:rsidRDefault="00DC3C1B" w:rsidP="00DC3C1B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Di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rp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</w:t>
            </w:r>
            <w:proofErr w:type="spellEnd"/>
          </w:p>
          <w:p w14:paraId="706C8A0A" w14:textId="77777777" w:rsidR="00DC3C1B" w:rsidRPr="001C0FC3" w:rsidRDefault="00DC3C1B" w:rsidP="00DC3C1B">
            <w:pPr>
              <w:spacing w:line="180" w:lineRule="exact"/>
              <w:ind w:left="293" w:right="292"/>
              <w:jc w:val="center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&amp; Li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g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8866A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494FD2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8817C8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055476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85EF90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441FBD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825786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647C8F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C3C1B" w:rsidRPr="001C0FC3" w14:paraId="4DED0C82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F12837" w14:textId="77777777" w:rsidR="00DC3C1B" w:rsidRPr="001C0FC3" w:rsidRDefault="00DC3C1B" w:rsidP="00DC3C1B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5.5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A0A020" w14:textId="77777777" w:rsidR="00DC3C1B" w:rsidRPr="001C0FC3" w:rsidRDefault="00DC3C1B" w:rsidP="00DC3C1B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2BA373" w14:textId="77777777" w:rsidR="00DC3C1B" w:rsidRPr="001C0FC3" w:rsidRDefault="00DC3C1B" w:rsidP="00DC3C1B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ron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c        </w:t>
            </w:r>
            <w:r w:rsidRPr="001C0FC3">
              <w:rPr>
                <w:rFonts w:asciiTheme="minorHAnsi" w:eastAsia="Calibri Light" w:hAnsiTheme="minorHAnsi" w:cstheme="minorHAnsi"/>
                <w:spacing w:val="28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oni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ori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g        </w:t>
            </w:r>
            <w:r w:rsidRPr="001C0FC3">
              <w:rPr>
                <w:rFonts w:asciiTheme="minorHAnsi" w:eastAsia="Calibri Light" w:hAnsiTheme="minorHAnsi" w:cstheme="minorHAnsi"/>
                <w:spacing w:val="26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q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ip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ment u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na</w:t>
            </w:r>
            <w:r w:rsidRPr="001C0FC3">
              <w:rPr>
                <w:rFonts w:asciiTheme="minorHAnsi" w:eastAsia="Calibri Light" w:hAnsiTheme="minorHAnsi" w:cstheme="minorHAnsi"/>
                <w:spacing w:val="-4"/>
                <w:sz w:val="16"/>
                <w:szCs w:val="16"/>
              </w:rPr>
              <w:t>v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 on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2A329F" w14:textId="77777777" w:rsidR="00DC3C1B" w:rsidRPr="001C0FC3" w:rsidRDefault="00DC3C1B" w:rsidP="00DC3C1B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Di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rp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</w:t>
            </w:r>
            <w:proofErr w:type="spellEnd"/>
          </w:p>
          <w:p w14:paraId="49E4A7F2" w14:textId="77777777" w:rsidR="00DC3C1B" w:rsidRPr="001C0FC3" w:rsidRDefault="00DC3C1B" w:rsidP="00DC3C1B">
            <w:pPr>
              <w:spacing w:before="1"/>
              <w:ind w:left="293" w:right="292"/>
              <w:jc w:val="center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&amp; Li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g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0BD2DE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A57454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6C80A6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903ABE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2A6E15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CDD40D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commentRangeEnd w:id="3"/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4CC7F3" w14:textId="77777777" w:rsidR="00DC3C1B" w:rsidRPr="001C0FC3" w:rsidRDefault="00C31E4D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C0FC3">
              <w:rPr>
                <w:rStyle w:val="CommentReference"/>
                <w:rFonts w:asciiTheme="minorHAnsi" w:hAnsiTheme="minorHAnsi" w:cstheme="minorHAnsi"/>
              </w:rPr>
              <w:commentReference w:id="3"/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9F64DC" w14:textId="77777777" w:rsidR="00DC3C1B" w:rsidRPr="001C0FC3" w:rsidRDefault="00DC3C1B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1D071822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2D226A5E" w14:textId="35C1CC02" w:rsidR="00716092" w:rsidRPr="001C0FC3" w:rsidRDefault="00716092" w:rsidP="00DC3C1B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1C576002" w14:textId="5D475DE2" w:rsidR="00716092" w:rsidRPr="001C0FC3" w:rsidRDefault="00716092" w:rsidP="00DC3C1B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hAnsiTheme="minorHAnsi" w:cstheme="minorHAnsi"/>
                <w:lang w:val="id-ID"/>
              </w:rPr>
              <w:t>Research</w:t>
            </w:r>
            <w:proofErr w:type="spellEnd"/>
            <w:r w:rsidRPr="001C0FC3">
              <w:rPr>
                <w:rFonts w:asciiTheme="minorHAnsi" w:hAnsiTheme="minorHAnsi" w:cstheme="minorHAnsi"/>
                <w:lang w:val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lang w:val="id-ID"/>
              </w:rPr>
              <w:t>Excellence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5F0AE79E" w14:textId="77777777" w:rsidR="00716092" w:rsidRPr="001C0FC3" w:rsidRDefault="00716092" w:rsidP="00DC3C1B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40648FC2" w14:textId="77777777" w:rsidR="00716092" w:rsidRPr="001C0FC3" w:rsidRDefault="00716092" w:rsidP="00DC3C1B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6CEBECE0" w14:textId="77777777" w:rsidR="00716092" w:rsidRPr="001C0FC3" w:rsidRDefault="00716092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31EB40B1" w14:textId="77777777" w:rsidR="00716092" w:rsidRPr="001C0FC3" w:rsidRDefault="00716092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291D8EC2" w14:textId="77777777" w:rsidR="00716092" w:rsidRPr="001C0FC3" w:rsidRDefault="00716092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6DFA74C0" w14:textId="77777777" w:rsidR="00716092" w:rsidRPr="001C0FC3" w:rsidRDefault="00716092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3C5DE682" w14:textId="77777777" w:rsidR="00716092" w:rsidRPr="001C0FC3" w:rsidRDefault="00716092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7960CD55" w14:textId="77777777" w:rsidR="00716092" w:rsidRPr="001C0FC3" w:rsidRDefault="00716092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11B23A5B" w14:textId="77777777" w:rsidR="00716092" w:rsidRPr="001C0FC3" w:rsidRDefault="00716092" w:rsidP="00DC3C1B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7D756DED" w14:textId="77777777" w:rsidR="00716092" w:rsidRPr="001C0FC3" w:rsidRDefault="00716092" w:rsidP="00DC3C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19522BC8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8E9055" w14:textId="35F08C91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6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43E3DE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89B76E" w14:textId="684D69C5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  <w:lang w:val="id-ID"/>
              </w:rPr>
              <w:t xml:space="preserve">Gagalnya mencapai target 828 artikel jurnal di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  <w:lang w:val="id-ID"/>
              </w:rPr>
              <w:t>scopus</w:t>
            </w:r>
            <w:proofErr w:type="spellEnd"/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4ED37F" w14:textId="7CDF9543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LPI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14957D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B7BAE5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89BEE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6E1E5B" w14:textId="77777777" w:rsidR="00716092" w:rsidRPr="001C0FC3" w:rsidRDefault="00716092" w:rsidP="00716092">
            <w:pPr>
              <w:pStyle w:val="ListParagraph"/>
              <w:numPr>
                <w:ilvl w:val="0"/>
                <w:numId w:val="3"/>
              </w:numPr>
              <w:ind w:left="272" w:hanging="141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Mewajibkan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S2 (1.021)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mempresentasikan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pada international conferences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prosiding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ter-indeks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Scopus</w:t>
            </w:r>
          </w:p>
          <w:p w14:paraId="238F5C02" w14:textId="77777777" w:rsidR="00716092" w:rsidRPr="001C0FC3" w:rsidRDefault="00716092" w:rsidP="00716092">
            <w:pPr>
              <w:pStyle w:val="ListParagraph"/>
              <w:numPr>
                <w:ilvl w:val="0"/>
                <w:numId w:val="3"/>
              </w:numPr>
              <w:ind w:left="272" w:hanging="141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Mewajibkan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S3 (402)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ter-indeks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Scopus</w:t>
            </w:r>
          </w:p>
          <w:p w14:paraId="4DC96F20" w14:textId="77777777" w:rsidR="00716092" w:rsidRPr="001C0FC3" w:rsidRDefault="00716092" w:rsidP="00716092">
            <w:pPr>
              <w:pStyle w:val="ListParagraph"/>
              <w:numPr>
                <w:ilvl w:val="0"/>
                <w:numId w:val="3"/>
              </w:numPr>
              <w:ind w:left="272" w:hanging="141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Mengoptimalkan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thesis dan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disertasi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3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tahun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terakhir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publikasi</w:t>
            </w:r>
            <w:proofErr w:type="spellEnd"/>
          </w:p>
          <w:p w14:paraId="43B8F385" w14:textId="77777777" w:rsidR="00716092" w:rsidRPr="001C0FC3" w:rsidRDefault="00716092" w:rsidP="00716092">
            <w:pPr>
              <w:pStyle w:val="ListParagraph"/>
              <w:numPr>
                <w:ilvl w:val="0"/>
                <w:numId w:val="3"/>
              </w:numPr>
              <w:ind w:left="272" w:hanging="141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Mewajibkan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realisasi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outcomes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dibiayai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Simlitabmas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berupa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Scopus</w:t>
            </w:r>
          </w:p>
          <w:p w14:paraId="256D8A59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61376B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9801D4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8AE288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213DF1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1930CB6E" w14:textId="77777777" w:rsidTr="002325AE">
        <w:trPr>
          <w:trHeight w:hRule="exact" w:val="71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44A75D" w14:textId="29630771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6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D569C2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47228D" w14:textId="57213086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18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8"/>
              </w:rPr>
              <w:t>terpenuhinya</w:t>
            </w:r>
            <w:proofErr w:type="spellEnd"/>
            <w:r w:rsidRPr="001C0FC3">
              <w:rPr>
                <w:rFonts w:asciiTheme="minorHAnsi" w:hAnsiTheme="minorHAnsi" w:cstheme="minorHAnsi"/>
                <w:sz w:val="18"/>
              </w:rPr>
              <w:t xml:space="preserve"> target </w:t>
            </w:r>
            <w:proofErr w:type="spellStart"/>
            <w:r w:rsidRPr="001C0FC3">
              <w:rPr>
                <w:rFonts w:asciiTheme="minorHAnsi" w:hAnsiTheme="minorHAnsi" w:cstheme="minorHAnsi"/>
                <w:sz w:val="18"/>
              </w:rPr>
              <w:t>waktu</w:t>
            </w:r>
            <w:proofErr w:type="spellEnd"/>
            <w:r w:rsidRPr="001C0FC3">
              <w:rPr>
                <w:rFonts w:asciiTheme="minorHAnsi" w:hAnsiTheme="minorHAnsi" w:cstheme="minorHAnsi"/>
                <w:sz w:val="18"/>
              </w:rPr>
              <w:t xml:space="preserve"> program </w:t>
            </w:r>
            <w:proofErr w:type="spellStart"/>
            <w:r w:rsidRPr="001C0FC3">
              <w:rPr>
                <w:rFonts w:asciiTheme="minorHAnsi" w:hAnsiTheme="minorHAnsi" w:cstheme="minorHAnsi"/>
                <w:sz w:val="18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8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8"/>
              </w:rPr>
              <w:t>kalender</w:t>
            </w:r>
            <w:proofErr w:type="spellEnd"/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8"/>
              </w:rPr>
              <w:t>universitas</w:t>
            </w:r>
            <w:proofErr w:type="spellEnd"/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05445A" w14:textId="2F4F608B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LPI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1C1553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6AE8D1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7287B2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CC9579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8F2CAF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B1F45D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F875DF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CEA230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40A315D2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B94961" w14:textId="13378280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6.3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40D25A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D27E72" w14:textId="53961F59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Gagalnya pencapaian target 85%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sitasi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 per fakultas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499448" w14:textId="413D71AC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LPI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CA8930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FDDA2B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A77465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291931" w14:textId="6D3EB33E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Melakukan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program 1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Doktor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1 Scopus (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bagi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</w:rPr>
              <w:t>berkualifikasi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</w:rPr>
              <w:t xml:space="preserve"> S3)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B81FC1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A6F65E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466A63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6C23B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22291806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E2E323" w14:textId="196F309C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6.4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30799A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B5D226" w14:textId="59A8977A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Gagalnya pencapaian target 20 riset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terhilirisasi</w:t>
            </w:r>
            <w:proofErr w:type="spellEnd"/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4BE766" w14:textId="33C8161D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LPI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F92DF6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652482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36900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403FAD" w14:textId="1E051481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hAnsiTheme="minorHAnsi" w:cstheme="minorHAnsi"/>
                <w:sz w:val="16"/>
                <w:lang w:val="id-ID"/>
              </w:rPr>
              <w:t>Memberikan insentif penelitian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D78F3C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9EE444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A7B4BB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CD5455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1CA2164A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62E95E" w14:textId="43F054A8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6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9FA5EC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AD225C" w14:textId="75EC88EB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Gagal melakukan penelitian karena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ketidaklengkapan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 peralatan laboratorium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4DA20D" w14:textId="77777777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Di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rp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</w:t>
            </w:r>
            <w:proofErr w:type="spellEnd"/>
          </w:p>
          <w:p w14:paraId="470BCBCF" w14:textId="534E77CE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&amp; Li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g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969A5F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ACF4A4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323860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A9C45F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DF2FF9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405DE3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5EC605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DFB7FC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08F8FFAD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5FFFA23A" w14:textId="045704B0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7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6CFF6D99" w14:textId="195B882A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  <w:lang w:val="id-ID"/>
              </w:rPr>
              <w:t>Community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  <w:lang w:val="id-ID"/>
              </w:rPr>
              <w:t xml:space="preserve"> Service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  <w:lang w:val="id-ID"/>
              </w:rPr>
              <w:t>excellence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1E1C8151" w14:textId="77777777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4699C848" w14:textId="77777777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14A5536B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257DDA82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68346E43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3E76F3A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746E3C69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441073D1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4637F384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6B85D994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56B4D9D1" w14:textId="77777777" w:rsidTr="002325AE">
        <w:trPr>
          <w:trHeight w:hRule="exact" w:val="81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FE15A4" w14:textId="67837DE2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  <w:lang w:val="id-ID"/>
              </w:rPr>
              <w:t>7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911156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530B80" w14:textId="3A814402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Menurunnya jumlah dosen yang melakukan pengabdian masyarakat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ECFFB2" w14:textId="0C1AD2B4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LP4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1A3377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355A57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D763B1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185DF6" w14:textId="7C11EBEC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>Identifikasi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 xml:space="preserve"> dan</w:t>
            </w:r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8"/>
              </w:rPr>
              <w:t>memberikan</w:t>
            </w:r>
            <w:proofErr w:type="spellEnd"/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8"/>
              </w:rPr>
              <w:t>pelatihan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8"/>
              </w:rPr>
              <w:t>kepada</w:t>
            </w:r>
            <w:proofErr w:type="spellEnd"/>
            <w:r w:rsidRPr="001C0FC3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>dosen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sz w:val="18"/>
              </w:rPr>
              <w:t>kegairahan</w:t>
            </w:r>
            <w:r w:rsidRPr="001C0FC3">
              <w:rPr>
                <w:rFonts w:asciiTheme="minorHAnsi" w:hAnsiTheme="minorHAnsi" w:cstheme="minorHAnsi"/>
                <w:sz w:val="18"/>
                <w:lang w:val="en-ID"/>
              </w:rPr>
              <w:t>nya</w:t>
            </w:r>
            <w:proofErr w:type="spellEnd"/>
            <w:r w:rsidRPr="001C0FC3">
              <w:rPr>
                <w:rFonts w:asciiTheme="minorHAnsi" w:hAnsiTheme="minorHAnsi" w:cstheme="minorHAnsi"/>
                <w:sz w:val="18"/>
                <w:lang w:val="en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sz w:val="18"/>
                <w:lang w:val="en-ID"/>
              </w:rPr>
              <w:t>pengabdian</w:t>
            </w:r>
            <w:proofErr w:type="spellEnd"/>
            <w:r w:rsidRPr="001C0FC3">
              <w:rPr>
                <w:rFonts w:asciiTheme="minorHAnsi" w:hAnsiTheme="minorHAnsi" w:cstheme="minorHAnsi"/>
                <w:sz w:val="18"/>
                <w:lang w:val="en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8"/>
                <w:lang w:val="en-ID"/>
              </w:rPr>
              <w:t>masyarakat</w:t>
            </w:r>
            <w:proofErr w:type="spellEnd"/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D965FC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2A3031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8791C2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EF7DAB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2B745DD1" w14:textId="77777777" w:rsidTr="002325AE">
        <w:trPr>
          <w:trHeight w:hRule="exact" w:val="179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972735" w14:textId="5694C733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7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.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C7EB3A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97FB25" w14:textId="24AAE325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Gagal menangani proporsi isu yang berdampak sosial tinggi dengan perbandingan lokal: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provinsi:nasional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 xml:space="preserve"> 50:35:15,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8A8393" w14:textId="4AD8C055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LP4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E65CAB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7DE3CA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9883CB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04BA32" w14:textId="78575810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Theme="minorEastAsia" w:hAnsiTheme="minorHAnsi" w:cstheme="minorHAnsi"/>
                <w:sz w:val="18"/>
                <w:lang w:val="id-ID"/>
              </w:rPr>
              <w:t xml:space="preserve">(1) 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>Menggunakan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 xml:space="preserve"> 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>simlitabmas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 xml:space="preserve"> 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>dengan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 xml:space="preserve"> scope 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>nasional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 xml:space="preserve"> dan budget 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>tinggi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8"/>
                <w:lang w:val="id-ID"/>
              </w:rPr>
              <w:t>, selain itu</w:t>
            </w:r>
            <w:r w:rsidRPr="001C0FC3">
              <w:rPr>
                <w:rFonts w:asciiTheme="minorHAnsi" w:hAnsiTheme="minorHAnsi" w:cstheme="minorHAnsi"/>
                <w:sz w:val="18"/>
              </w:rPr>
              <w:t xml:space="preserve">, </w:t>
            </w:r>
            <w:r w:rsidRPr="001C0FC3">
              <w:rPr>
                <w:rFonts w:asciiTheme="minorHAnsi" w:hAnsiTheme="minorHAnsi" w:cstheme="minorHAnsi"/>
                <w:sz w:val="18"/>
                <w:lang w:val="id-ID"/>
              </w:rPr>
              <w:t>(2) m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>enggandeng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 xml:space="preserve"> 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>lembaga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 xml:space="preserve"> donor 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>internasional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 xml:space="preserve"> (World Bank, USAID, AUSAID, JICA, etc), </w:t>
            </w:r>
            <w:r w:rsidRPr="001C0FC3">
              <w:rPr>
                <w:rFonts w:asciiTheme="minorHAnsi" w:eastAsiaTheme="minorEastAsia" w:hAnsiTheme="minorHAnsi" w:cstheme="minorHAnsi"/>
                <w:sz w:val="18"/>
                <w:lang w:val="id-ID"/>
              </w:rPr>
              <w:t xml:space="preserve">(3) </w:t>
            </w:r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>system “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>nyantrik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 xml:space="preserve">” pada 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>universitas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 xml:space="preserve"> yang 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>telah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 xml:space="preserve"> 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8"/>
                <w:lang w:val="en-ID"/>
              </w:rPr>
              <w:t>m</w:t>
            </w:r>
            <w:r w:rsidRPr="001C0FC3">
              <w:rPr>
                <w:rFonts w:asciiTheme="minorHAnsi" w:hAnsiTheme="minorHAnsi" w:cstheme="minorHAnsi"/>
                <w:sz w:val="18"/>
                <w:lang w:val="en-ID"/>
              </w:rPr>
              <w:t>endapatkan</w:t>
            </w:r>
            <w:proofErr w:type="spellEnd"/>
            <w:r w:rsidRPr="001C0FC3">
              <w:rPr>
                <w:rFonts w:asciiTheme="minorHAnsi" w:hAnsiTheme="minorHAnsi" w:cstheme="minorHAnsi"/>
                <w:sz w:val="18"/>
                <w:lang w:val="en-ID"/>
              </w:rPr>
              <w:t xml:space="preserve"> international grants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67D386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2AA0D6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68ED75" w14:textId="59A8ED60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  <w:commentRangeStart w:id="4"/>
            <w:commentRangeEnd w:id="4"/>
            <w:r w:rsidRPr="001C0FC3">
              <w:rPr>
                <w:rStyle w:val="CommentReference"/>
                <w:rFonts w:asciiTheme="minorHAnsi" w:hAnsiTheme="minorHAnsi" w:cstheme="minorHAnsi"/>
              </w:rPr>
              <w:commentReference w:id="4"/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6A98CB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7D5C3494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4BF3E6FD" w14:textId="42CFAD02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66F16228" w14:textId="342CFA2C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  <w:lang w:val="id-ID"/>
              </w:rPr>
              <w:t xml:space="preserve">Holding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  <w:lang w:val="id-ID"/>
              </w:rPr>
              <w:t>Excellence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554F8819" w14:textId="77777777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672512AD" w14:textId="77777777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144A70C2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06D48A43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22C8E044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0F5065D3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1A5F1051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4C01C3E6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7AC52B8A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792436EE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32D9EF58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C2CC7A" w14:textId="3C8638A9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8.1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2B3DB5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EB3D57" w14:textId="6065E965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Gagalnya spin-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off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Universitas </w:t>
            </w:r>
            <w:r w:rsidR="000A1E4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9D24B8" w14:textId="77777777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969942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8260E7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CC555C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F38349" w14:textId="05C3F2D6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Theme="minorEastAsia" w:hAnsiTheme="minorHAnsi" w:cstheme="minorHAnsi"/>
                <w:sz w:val="16"/>
                <w:szCs w:val="16"/>
                <w:lang w:val="en-ID"/>
              </w:rPr>
              <w:t>Akselerasi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6"/>
                <w:szCs w:val="16"/>
                <w:lang w:val="en-ID"/>
              </w:rPr>
              <w:t xml:space="preserve"> 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6"/>
                <w:szCs w:val="16"/>
                <w:lang w:val="en-ID"/>
              </w:rPr>
              <w:t>profesionalisme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6"/>
                <w:szCs w:val="16"/>
                <w:lang w:val="en-ID"/>
              </w:rPr>
              <w:t xml:space="preserve"> dan spin-off 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6"/>
                <w:szCs w:val="16"/>
                <w:lang w:val="en-ID"/>
              </w:rPr>
              <w:t>dari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6"/>
                <w:szCs w:val="16"/>
                <w:lang w:val="en-ID"/>
              </w:rPr>
              <w:t xml:space="preserve"> UNAIR 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0071B1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167BFB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9EF637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58985E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5A05EB24" w14:textId="77777777" w:rsidTr="002325AE">
        <w:trPr>
          <w:trHeight w:hRule="exact" w:val="86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63ADE3" w14:textId="4947B882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8.2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12A6E6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997955" w14:textId="5F7E38FA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Gagalnya pencapaian kontribusi bisnis 25% 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D07910" w14:textId="77777777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C123B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841992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D5B3B5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5BED0A" w14:textId="6448DBB3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Theme="minorEastAsia" w:hAnsiTheme="minorHAnsi" w:cstheme="minorHAnsi"/>
                <w:sz w:val="16"/>
                <w:szCs w:val="16"/>
                <w:lang w:val="id-ID"/>
              </w:rPr>
              <w:t xml:space="preserve">Melaksanakan 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6"/>
                <w:szCs w:val="16"/>
                <w:lang w:val="en-ID"/>
              </w:rPr>
              <w:t>Lomba</w:t>
            </w:r>
            <w:proofErr w:type="spellEnd"/>
            <w:r w:rsidRPr="001C0FC3">
              <w:rPr>
                <w:rFonts w:asciiTheme="minorHAnsi" w:eastAsiaTheme="minorEastAsia" w:hAnsiTheme="minorHAnsi" w:cstheme="minorHAnsi"/>
                <w:sz w:val="16"/>
                <w:szCs w:val="16"/>
                <w:lang w:val="en-ID"/>
              </w:rPr>
              <w:t xml:space="preserve"> business plan </w:t>
            </w:r>
            <w:proofErr w:type="spellStart"/>
            <w:r w:rsidRPr="001C0FC3">
              <w:rPr>
                <w:rFonts w:asciiTheme="minorHAnsi" w:eastAsiaTheme="minorEastAsia" w:hAnsiTheme="minorHAnsi" w:cstheme="minorHAnsi"/>
                <w:sz w:val="16"/>
                <w:szCs w:val="16"/>
                <w:lang w:val="en-ID"/>
              </w:rPr>
              <w:t>u</w:t>
            </w:r>
            <w:r w:rsidRPr="001C0FC3">
              <w:rPr>
                <w:rFonts w:asciiTheme="minorHAnsi" w:hAnsiTheme="minorHAnsi" w:cstheme="minorHAnsi"/>
                <w:sz w:val="16"/>
                <w:szCs w:val="16"/>
                <w:lang w:val="en-ID"/>
              </w:rPr>
              <w:t>ntuk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  <w:lang w:val="en-ID"/>
              </w:rPr>
              <w:t xml:space="preserve"> usaha2 yang captive market</w:t>
            </w: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berdasarkan riset yang ada dan Universitas </w:t>
            </w:r>
            <w:r w:rsidR="000A1E4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ABC</w:t>
            </w: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berperan sebagai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venture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capitalist</w:t>
            </w:r>
            <w:proofErr w:type="spellEnd"/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A15AA5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1F46C1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EA39A6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B25F7C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36895596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7DD7F3" w14:textId="699640D6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8.3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D22F63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70C5F4" w14:textId="4442352C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Gagalnya memenuhi pencapaian alumni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engagement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50%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66E513" w14:textId="77777777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6EF607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E12223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E79061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9A8FCA" w14:textId="3AFEB43F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Mengelola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alumni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>secara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</w:rPr>
              <w:t xml:space="preserve"> professional</w:t>
            </w:r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dengan menjalankan </w:t>
            </w: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roadmap</w:t>
            </w:r>
            <w:proofErr w:type="spellEnd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alumni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8AF4DA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E01914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2ECB7E" w14:textId="6B7B9776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  <w:commentRangeStart w:id="5"/>
            <w:commentRangeEnd w:id="5"/>
            <w:r w:rsidRPr="001C0FC3">
              <w:rPr>
                <w:rStyle w:val="CommentReference"/>
                <w:rFonts w:asciiTheme="minorHAnsi" w:hAnsiTheme="minorHAnsi" w:cstheme="minorHAnsi"/>
              </w:rPr>
              <w:commentReference w:id="5"/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414F3A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614A1913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29F29F10" w14:textId="4E072E0B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5BCCE248" w14:textId="047E4D84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-4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4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5E11CA35" w14:textId="77777777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6B873C3A" w14:textId="77777777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3E1E6944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2FB93AA2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700B2606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76BEB7D3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0D9F1F67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2C846EBD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6F99049A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5C526DC5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57897DF2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C1A8B1" w14:textId="7C707B8B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9.1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715C61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F1B30E" w14:textId="0240855A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re     </w:t>
            </w:r>
            <w:r w:rsidRPr="001C0FC3">
              <w:rPr>
                <w:rFonts w:asciiTheme="minorHAnsi" w:eastAsia="Calibri Light" w:hAnsiTheme="minorHAnsi" w:cstheme="minorHAnsi"/>
                <w:spacing w:val="20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o     </w:t>
            </w:r>
            <w:r w:rsidRPr="001C0FC3">
              <w:rPr>
                <w:rFonts w:asciiTheme="minorHAnsi" w:eastAsia="Calibri Light" w:hAnsiTheme="minorHAnsi" w:cstheme="minorHAnsi"/>
                <w:spacing w:val="20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v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lop     </w:t>
            </w:r>
            <w:r w:rsidRPr="001C0FC3">
              <w:rPr>
                <w:rFonts w:asciiTheme="minorHAnsi" w:eastAsia="Calibri Light" w:hAnsiTheme="minorHAnsi" w:cstheme="minorHAnsi"/>
                <w:spacing w:val="18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a     </w:t>
            </w:r>
            <w:r w:rsidRPr="001C0FC3">
              <w:rPr>
                <w:rFonts w:asciiTheme="minorHAnsi" w:eastAsia="Calibri Light" w:hAnsiTheme="minorHAnsi" w:cstheme="minorHAnsi"/>
                <w:spacing w:val="19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 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 pro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6EF44E" w14:textId="004878EF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OP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9F347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ACBB2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94C606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7D9B82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C3C76E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C6B4E2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16077C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2A018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1722D1E7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5CCD3D" w14:textId="775414E2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9.2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3A87C9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77EFB3" w14:textId="6FB20B71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re</w:t>
            </w:r>
            <w:r w:rsidRPr="001C0FC3">
              <w:rPr>
                <w:rFonts w:asciiTheme="minorHAnsi" w:eastAsia="Calibri Light" w:hAnsiTheme="minorHAnsi" w:cstheme="minorHAnsi"/>
                <w:spacing w:val="23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24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24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eff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v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23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re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shi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 w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th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ey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x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 s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ak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ho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ders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33A362" w14:textId="1C6DECE8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PPKK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0FBC1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AFC83A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A114EF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AD1A0B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CD16B4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ECB0DC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49CDFA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6FB295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7522FCDA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534A17" w14:textId="402647B0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9.3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4DF8C5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9908C0" w14:textId="77777777" w:rsidR="00716092" w:rsidRPr="001C0FC3" w:rsidRDefault="00716092" w:rsidP="00716092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gram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Loss </w:t>
            </w:r>
            <w:r w:rsidRPr="001C0FC3">
              <w:rPr>
                <w:rFonts w:asciiTheme="minorHAnsi" w:eastAsia="Calibri Light" w:hAnsiTheme="minorHAnsi" w:cstheme="minorHAnsi"/>
                <w:spacing w:val="17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of</w:t>
            </w:r>
            <w:proofErr w:type="gram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es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ent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l </w:t>
            </w:r>
            <w:r w:rsidRPr="001C0FC3">
              <w:rPr>
                <w:rFonts w:asciiTheme="minorHAnsi" w:eastAsia="Calibri Light" w:hAnsiTheme="minorHAnsi" w:cstheme="minorHAnsi"/>
                <w:spacing w:val="17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nfor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on </w:t>
            </w:r>
            <w:r w:rsidRPr="001C0FC3">
              <w:rPr>
                <w:rFonts w:asciiTheme="minorHAnsi" w:eastAsia="Calibri Light" w:hAnsiTheme="minorHAnsi" w:cstheme="minorHAnsi"/>
                <w:spacing w:val="17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ue </w:t>
            </w:r>
            <w:r w:rsidRPr="001C0FC3">
              <w:rPr>
                <w:rFonts w:asciiTheme="minorHAnsi" w:eastAsia="Calibri Light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to </w:t>
            </w:r>
            <w:r w:rsidRPr="001C0FC3">
              <w:rPr>
                <w:rFonts w:asciiTheme="minorHAnsi" w:eastAsia="Calibri Light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</w:t>
            </w:r>
          </w:p>
          <w:p w14:paraId="114D820D" w14:textId="64F1711C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ure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82DBB3" w14:textId="1D8D2454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SI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K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335DF5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86A7B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09A86D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8F6333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DD49E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6933D5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F64819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38B921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136E854B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450271" w14:textId="4AB7663C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9.4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7B9A45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DA0E27" w14:textId="78D9DCB7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re</w:t>
            </w:r>
            <w:r w:rsidRPr="001C0FC3">
              <w:rPr>
                <w:rFonts w:asciiTheme="minorHAnsi" w:eastAsia="Calibri Light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v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pro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te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or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 str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d 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ontrol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of 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5DB3C7" w14:textId="58F55F46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BPP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C6A952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5A61F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6D1CE5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FA40B5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91061E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A486BC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D1D255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7EE044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48B74A0D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9E6A9A" w14:textId="5854F7F0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9.5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6C697E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17CE8F" w14:textId="4EB8A786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Poor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pres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nted 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igh pro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 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v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ent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5BF7E0" w14:textId="1CFFAAC1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P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H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41217F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AEDCCD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59923F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4C326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36B079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1CF2FE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A2B65F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3B018C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62726F3C" w14:textId="77777777" w:rsidTr="002325AE">
        <w:trPr>
          <w:trHeight w:hRule="exact" w:val="86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33C082" w14:textId="1746773F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9.6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6D082D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DF9518" w14:textId="05596A28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Poor</w:t>
            </w:r>
            <w:r w:rsidRPr="001C0FC3">
              <w:rPr>
                <w:rFonts w:asciiTheme="minorHAnsi" w:eastAsia="Calibri Light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st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dent</w:t>
            </w:r>
            <w:r w:rsidRPr="001C0FC3">
              <w:rPr>
                <w:rFonts w:asciiTheme="minorHAnsi" w:eastAsia="Calibri Light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x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perie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to</w:t>
            </w:r>
            <w:r w:rsidRPr="001C0FC3">
              <w:rPr>
                <w:rFonts w:asciiTheme="minorHAnsi" w:eastAsia="Calibri Light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q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ua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 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for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n/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dm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st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v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e 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ems. Courses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not p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oper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y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k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677F07" w14:textId="524A31D5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SI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K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810A0E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6BA51C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A9FDD6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7BCC57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5AF807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E9F6E4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B15434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F844C1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29BE4A88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19A5CD3A" w14:textId="0366A627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10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08BEE2B8" w14:textId="1400DD9E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Compliance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1E0C6C9C" w14:textId="77777777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5DAF6640" w14:textId="77777777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2CF28D54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70248E74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4579E829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70CC35A6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65330974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71FE938F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4E6FCEC8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14:paraId="325CB5FC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0552E8B9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B72FA9" w14:textId="120B4921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10.1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AC49AC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933F2C" w14:textId="0042B9C3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re      </w:t>
            </w:r>
            <w:r w:rsidRPr="001C0FC3">
              <w:rPr>
                <w:rFonts w:asciiTheme="minorHAnsi" w:eastAsia="Calibri Light" w:hAnsiTheme="minorHAnsi" w:cstheme="minorHAnsi"/>
                <w:spacing w:val="29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to      </w:t>
            </w:r>
            <w:r w:rsidRPr="001C0FC3">
              <w:rPr>
                <w:rFonts w:asciiTheme="minorHAnsi" w:eastAsia="Calibri Light" w:hAnsiTheme="minorHAnsi" w:cstheme="minorHAnsi"/>
                <w:spacing w:val="27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in      </w:t>
            </w:r>
            <w:r w:rsidRPr="001C0FC3">
              <w:rPr>
                <w:rFonts w:asciiTheme="minorHAnsi" w:eastAsia="Calibri Light" w:hAnsiTheme="minorHAnsi" w:cstheme="minorHAnsi"/>
                <w:spacing w:val="30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nsti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ion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l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re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it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ion (G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 A)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EB6634" w14:textId="1ADD2CA2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BPM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BCD665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79C41F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65B486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CB5BA9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883A36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2DFEF6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9AF8EF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4CD34D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7A158BD2" w14:textId="77777777" w:rsidTr="002325AE">
        <w:trPr>
          <w:trHeight w:hRule="exact" w:val="8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867002" w14:textId="560142D1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10.2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840073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122234" w14:textId="27A1EA3B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re to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nt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in</w:t>
            </w:r>
            <w:r w:rsidRPr="001C0FC3">
              <w:rPr>
                <w:rFonts w:asciiTheme="minorHAnsi" w:eastAsia="Calibri Light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the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re of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stu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y pro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m 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w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ith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A 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de in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ion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l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re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it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ion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B70A59" w14:textId="09A3A57D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BPM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14A98E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B9B9C1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17DCAF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79E88F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DB9EA1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613073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8C7AD3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50E2B2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3ECB52D4" w14:textId="77777777" w:rsidTr="002325AE">
        <w:trPr>
          <w:trHeight w:hRule="exact" w:val="85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AC73FB" w14:textId="096D1EE0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lastRenderedPageBreak/>
              <w:t>10.3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EA0D3E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35542D" w14:textId="77777777" w:rsidR="00716092" w:rsidRPr="001C0FC3" w:rsidRDefault="00716092" w:rsidP="00716092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re</w:t>
            </w:r>
            <w:r w:rsidRPr="001C0FC3">
              <w:rPr>
                <w:rFonts w:asciiTheme="minorHAnsi" w:eastAsia="Calibri Light" w:hAnsiTheme="minorHAnsi" w:cstheme="minorHAnsi"/>
                <w:spacing w:val="35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pacing w:val="36"/>
                <w:sz w:val="16"/>
                <w:szCs w:val="16"/>
              </w:rPr>
              <w:t xml:space="preserve"> </w:t>
            </w:r>
            <w:proofErr w:type="gramStart"/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n  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IS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O</w:t>
            </w:r>
            <w:proofErr w:type="gramEnd"/>
            <w:r w:rsidRPr="001C0FC3">
              <w:rPr>
                <w:rFonts w:asciiTheme="minorHAnsi" w:eastAsia="Calibri Light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900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1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: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2015,</w:t>
            </w:r>
            <w:r w:rsidRPr="001C0FC3">
              <w:rPr>
                <w:rFonts w:asciiTheme="minorHAnsi" w:eastAsia="Calibri Light" w:hAnsiTheme="minorHAnsi" w:cstheme="minorHAnsi"/>
                <w:spacing w:val="35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W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-</w:t>
            </w:r>
          </w:p>
          <w:p w14:paraId="2DEB0EED" w14:textId="77777777" w:rsidR="00716092" w:rsidRPr="001C0FC3" w:rsidRDefault="00716092" w:rsidP="00716092">
            <w:pPr>
              <w:spacing w:line="180" w:lineRule="exact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2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: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20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0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7</w:t>
            </w:r>
            <w:r w:rsidRPr="001C0FC3">
              <w:rPr>
                <w:rFonts w:asciiTheme="minorHAnsi" w:eastAsia="Calibri Light" w:hAnsiTheme="minorHAnsi" w:cstheme="minorHAnsi"/>
                <w:spacing w:val="28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29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B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dr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g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28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x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nt</w:t>
            </w:r>
            <w:r w:rsidRPr="001C0FC3">
              <w:rPr>
                <w:rFonts w:asciiTheme="minorHAnsi" w:eastAsia="Calibri Light" w:hAnsiTheme="minorHAnsi" w:cstheme="minorHAnsi"/>
                <w:spacing w:val="29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te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29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for</w:t>
            </w:r>
          </w:p>
          <w:p w14:paraId="600AF20B" w14:textId="2DA86600" w:rsidR="00716092" w:rsidRPr="001C0FC3" w:rsidRDefault="00716092" w:rsidP="00716092">
            <w:pPr>
              <w:spacing w:before="58"/>
              <w:ind w:left="102" w:right="73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edu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on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ds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F466C4" w14:textId="305DE7EA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BPM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172DB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41AE62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CBA47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715247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6E60F6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8A77D0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23341C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93164C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2138BA49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D0FB3B" w14:textId="3A462DC6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10.4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42E836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D36165" w14:textId="184F3DF1" w:rsidR="00716092" w:rsidRPr="001C0FC3" w:rsidRDefault="00716092" w:rsidP="00716092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gramStart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re </w:t>
            </w:r>
            <w:r w:rsidRPr="001C0FC3">
              <w:rPr>
                <w:rFonts w:asciiTheme="minorHAnsi" w:eastAsia="Calibri Light" w:hAnsiTheme="minorHAnsi" w:cstheme="minorHAnsi"/>
                <w:spacing w:val="11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to</w:t>
            </w:r>
            <w:proofErr w:type="gram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2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o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mp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y </w:t>
            </w:r>
            <w:r w:rsidRPr="001C0FC3">
              <w:rPr>
                <w:rFonts w:asciiTheme="minorHAnsi" w:eastAsia="Calibri Light" w:hAnsiTheme="minorHAnsi" w:cstheme="minorHAnsi"/>
                <w:spacing w:val="12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w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h </w:t>
            </w:r>
            <w:r w:rsidRPr="001C0FC3">
              <w:rPr>
                <w:rFonts w:asciiTheme="minorHAnsi" w:eastAsia="Calibri Light" w:hAnsiTheme="minorHAnsi" w:cstheme="minorHAnsi"/>
                <w:spacing w:val="12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H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e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h </w:t>
            </w:r>
            <w:r w:rsidRPr="001C0FC3">
              <w:rPr>
                <w:rFonts w:asciiTheme="minorHAnsi" w:eastAsia="Calibri Light" w:hAnsiTheme="minorHAnsi" w:cstheme="minorHAnsi"/>
                <w:spacing w:val="12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&amp; </w:t>
            </w:r>
            <w:r w:rsidRPr="001C0FC3">
              <w:rPr>
                <w:rFonts w:asciiTheme="minorHAnsi" w:eastAsia="Calibri Light" w:hAnsiTheme="minorHAnsi" w:cstheme="minorHAnsi"/>
                <w:spacing w:val="12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fe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y st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ds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4C2A3F" w14:textId="3307FB9A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it</w:t>
            </w:r>
            <w:proofErr w:type="spellEnd"/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S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r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pr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FD8277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82BEF5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E4B1E5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89768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951F2B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D96D5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448FB3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49B1DA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6092" w:rsidRPr="001C0FC3" w14:paraId="47A3015E" w14:textId="77777777" w:rsidTr="002325AE">
        <w:trPr>
          <w:trHeight w:hRule="exact" w:val="5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FBB262" w14:textId="3156D9D3" w:rsidR="00716092" w:rsidRPr="001C0FC3" w:rsidRDefault="00716092" w:rsidP="00716092">
            <w:pPr>
              <w:spacing w:before="53"/>
              <w:ind w:left="102"/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  <w:lang w:val="id-ID"/>
              </w:rPr>
              <w:t>10.5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F7393F" w14:textId="77777777" w:rsidR="00716092" w:rsidRPr="001C0FC3" w:rsidRDefault="00716092" w:rsidP="00716092">
            <w:pPr>
              <w:spacing w:before="53"/>
              <w:ind w:left="103"/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5C0DBC" w14:textId="53785A06" w:rsidR="00716092" w:rsidRPr="001C0FC3" w:rsidRDefault="00716092" w:rsidP="00716092">
            <w:pPr>
              <w:spacing w:before="58"/>
              <w:ind w:left="102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re to 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m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nt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in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f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n</w:t>
            </w:r>
            <w:r w:rsidRPr="001C0FC3">
              <w:rPr>
                <w:rFonts w:asciiTheme="minorHAnsi" w:eastAsia="Calibri Light" w:hAnsiTheme="minorHAnsi" w:cstheme="minorHAnsi"/>
                <w:spacing w:val="-1"/>
                <w:sz w:val="16"/>
                <w:szCs w:val="16"/>
              </w:rPr>
              <w:t>c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l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2"/>
                <w:sz w:val="16"/>
                <w:szCs w:val="16"/>
              </w:rPr>
              <w:t>u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d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i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t s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  <w:t>a</w:t>
            </w:r>
            <w:r w:rsidRPr="001C0FC3">
              <w:rPr>
                <w:rFonts w:asciiTheme="minorHAnsi" w:eastAsia="Calibri Light" w:hAnsiTheme="minorHAnsi" w:cstheme="minorHAnsi"/>
                <w:spacing w:val="-3"/>
                <w:sz w:val="16"/>
                <w:szCs w:val="16"/>
              </w:rPr>
              <w:t>t</w:t>
            </w: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us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87DC36" w14:textId="4B228114" w:rsidR="00716092" w:rsidRPr="001C0FC3" w:rsidRDefault="00716092" w:rsidP="00716092">
            <w:pPr>
              <w:spacing w:before="58"/>
              <w:ind w:left="125" w:right="126"/>
              <w:jc w:val="center"/>
              <w:rPr>
                <w:rFonts w:asciiTheme="minorHAnsi" w:eastAsia="Calibri Light" w:hAnsiTheme="minorHAnsi" w:cstheme="minorHAnsi"/>
                <w:spacing w:val="1"/>
                <w:sz w:val="16"/>
                <w:szCs w:val="16"/>
              </w:rPr>
            </w:pPr>
            <w:r w:rsidRPr="001C0FC3">
              <w:rPr>
                <w:rFonts w:asciiTheme="minorHAnsi" w:eastAsia="Calibri Light" w:hAnsiTheme="minorHAnsi" w:cstheme="minorHAnsi"/>
                <w:sz w:val="16"/>
                <w:szCs w:val="16"/>
              </w:rPr>
              <w:t>BPI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17C135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5BF3EE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A9E993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726665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CF2128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37EE19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B60482" w14:textId="77777777" w:rsidR="00716092" w:rsidRPr="001C0FC3" w:rsidRDefault="00716092" w:rsidP="00716092">
            <w:pPr>
              <w:rPr>
                <w:rStyle w:val="CommentReference"/>
                <w:rFonts w:asciiTheme="minorHAnsi" w:hAnsiTheme="minorHAnsi" w:cstheme="minorHAnsi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D7B762" w14:textId="77777777" w:rsidR="00716092" w:rsidRPr="001C0FC3" w:rsidRDefault="00716092" w:rsidP="0071609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A05C719" w14:textId="77777777" w:rsidR="00A50B0C" w:rsidRPr="001C0FC3" w:rsidRDefault="00A50B0C">
      <w:pPr>
        <w:spacing w:before="4" w:line="180" w:lineRule="exact"/>
        <w:rPr>
          <w:rFonts w:asciiTheme="minorHAnsi" w:hAnsiTheme="minorHAnsi" w:cstheme="minorHAnsi"/>
          <w:sz w:val="18"/>
          <w:szCs w:val="18"/>
        </w:rPr>
      </w:pPr>
    </w:p>
    <w:p w14:paraId="6AB3C4D3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088F0B11" w14:textId="77777777" w:rsidR="00A50B0C" w:rsidRPr="001C0FC3" w:rsidRDefault="00A50B0C">
      <w:pPr>
        <w:spacing w:before="10" w:line="200" w:lineRule="exact"/>
        <w:rPr>
          <w:rFonts w:asciiTheme="minorHAnsi" w:hAnsiTheme="minorHAnsi" w:cstheme="minorHAnsi"/>
        </w:rPr>
      </w:pPr>
    </w:p>
    <w:p w14:paraId="78C0DE3A" w14:textId="77777777" w:rsidR="002A3694" w:rsidRPr="001C0FC3" w:rsidRDefault="002A3694" w:rsidP="002A3694">
      <w:pPr>
        <w:spacing w:before="23"/>
        <w:ind w:right="1401"/>
        <w:jc w:val="right"/>
        <w:rPr>
          <w:rFonts w:asciiTheme="minorHAnsi" w:eastAsia="Calibri Light" w:hAnsiTheme="minorHAnsi" w:cstheme="minorHAnsi"/>
          <w:sz w:val="18"/>
          <w:szCs w:val="18"/>
        </w:rPr>
      </w:pPr>
    </w:p>
    <w:p w14:paraId="458D032F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4DC003C8" w14:textId="77777777" w:rsidR="00524E53" w:rsidRPr="001C0FC3" w:rsidRDefault="00524E53">
      <w:pPr>
        <w:spacing w:line="200" w:lineRule="exact"/>
        <w:rPr>
          <w:rFonts w:asciiTheme="minorHAnsi" w:hAnsiTheme="minorHAnsi" w:cstheme="minorHAnsi"/>
        </w:rPr>
      </w:pPr>
    </w:p>
    <w:p w14:paraId="5A5DE419" w14:textId="77777777" w:rsidR="00524E53" w:rsidRPr="001C0FC3" w:rsidRDefault="00524E53">
      <w:pPr>
        <w:spacing w:line="200" w:lineRule="exact"/>
        <w:rPr>
          <w:rFonts w:asciiTheme="minorHAnsi" w:hAnsiTheme="minorHAnsi" w:cstheme="minorHAnsi"/>
        </w:rPr>
      </w:pPr>
    </w:p>
    <w:p w14:paraId="5F04881E" w14:textId="77777777" w:rsidR="00524E53" w:rsidRPr="001C0FC3" w:rsidRDefault="00524E53">
      <w:pPr>
        <w:spacing w:line="200" w:lineRule="exact"/>
        <w:rPr>
          <w:rFonts w:asciiTheme="minorHAnsi" w:hAnsiTheme="minorHAnsi" w:cstheme="minorHAnsi"/>
        </w:rPr>
      </w:pPr>
    </w:p>
    <w:p w14:paraId="4BE6DC76" w14:textId="77777777" w:rsidR="00524E53" w:rsidRPr="001C0FC3" w:rsidRDefault="00524E53">
      <w:pPr>
        <w:spacing w:line="200" w:lineRule="exact"/>
        <w:rPr>
          <w:rFonts w:asciiTheme="minorHAnsi" w:hAnsiTheme="minorHAnsi" w:cstheme="minorHAnsi"/>
        </w:rPr>
      </w:pPr>
    </w:p>
    <w:p w14:paraId="72A4747B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2A1575D1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14559265" w14:textId="3DD74771" w:rsidR="00A50B0C" w:rsidRPr="001C0FC3" w:rsidRDefault="00A50B0C">
      <w:pPr>
        <w:spacing w:before="23"/>
        <w:ind w:right="1401"/>
        <w:jc w:val="right"/>
        <w:rPr>
          <w:rFonts w:asciiTheme="minorHAnsi" w:eastAsia="Calibri Light" w:hAnsiTheme="minorHAnsi" w:cstheme="minorHAnsi"/>
          <w:sz w:val="18"/>
          <w:szCs w:val="18"/>
        </w:rPr>
        <w:sectPr w:rsidR="00A50B0C" w:rsidRPr="001C0FC3" w:rsidSect="00195749">
          <w:pgSz w:w="16860" w:h="11920" w:orient="landscape"/>
          <w:pgMar w:top="1134" w:right="1134" w:bottom="1134" w:left="1134" w:header="0" w:footer="0" w:gutter="0"/>
          <w:cols w:space="720"/>
          <w:docGrid w:linePitch="272"/>
        </w:sectPr>
      </w:pPr>
    </w:p>
    <w:p w14:paraId="31DDDA66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27104D41" w14:textId="77777777" w:rsidR="00A50B0C" w:rsidRPr="001C0FC3" w:rsidRDefault="00A50B0C">
      <w:pPr>
        <w:spacing w:line="200" w:lineRule="exact"/>
        <w:rPr>
          <w:rFonts w:asciiTheme="minorHAnsi" w:hAnsiTheme="minorHAnsi" w:cstheme="minorHAnsi"/>
        </w:rPr>
      </w:pPr>
    </w:p>
    <w:p w14:paraId="3770740E" w14:textId="77777777" w:rsidR="00A50B0C" w:rsidRPr="001C0FC3" w:rsidRDefault="00A50B0C">
      <w:pPr>
        <w:spacing w:before="4" w:line="200" w:lineRule="exact"/>
        <w:rPr>
          <w:rFonts w:asciiTheme="minorHAnsi" w:hAnsiTheme="minorHAnsi" w:cstheme="minorHAnsi"/>
        </w:rPr>
      </w:pPr>
    </w:p>
    <w:p w14:paraId="702114D3" w14:textId="794451FE" w:rsidR="00A50B0C" w:rsidRPr="001C0FC3" w:rsidRDefault="006A4B32">
      <w:pPr>
        <w:spacing w:before="11" w:line="280" w:lineRule="exact"/>
        <w:ind w:left="102"/>
        <w:rPr>
          <w:rFonts w:asciiTheme="minorHAnsi" w:eastAsia="Calibri Light" w:hAnsiTheme="minorHAnsi" w:cstheme="minorHAnsi"/>
          <w:sz w:val="24"/>
          <w:szCs w:val="24"/>
          <w:lang w:val="id-ID"/>
        </w:rPr>
      </w:pP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A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pp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ndix</w:t>
      </w:r>
      <w:r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 xml:space="preserve"> #5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 xml:space="preserve">: </w:t>
      </w:r>
      <w:proofErr w:type="spellStart"/>
      <w:r w:rsidR="00BE394B" w:rsidRPr="001C0FC3">
        <w:rPr>
          <w:rFonts w:asciiTheme="minorHAnsi" w:eastAsia="Calibri Light" w:hAnsiTheme="minorHAnsi" w:cstheme="minorHAnsi"/>
          <w:sz w:val="24"/>
          <w:szCs w:val="24"/>
          <w:lang w:val="id-ID"/>
        </w:rPr>
        <w:t>Risk</w:t>
      </w:r>
      <w:proofErr w:type="spellEnd"/>
      <w:r w:rsidR="00BE394B" w:rsidRPr="001C0FC3">
        <w:rPr>
          <w:rFonts w:asciiTheme="minorHAnsi" w:eastAsia="Calibri Light" w:hAnsiTheme="minorHAnsi" w:cstheme="minorHAnsi"/>
          <w:sz w:val="24"/>
          <w:szCs w:val="24"/>
          <w:lang w:val="id-ID"/>
        </w:rPr>
        <w:t xml:space="preserve"> Registe</w:t>
      </w:r>
      <w:r w:rsidR="00861F43" w:rsidRPr="001C0FC3">
        <w:rPr>
          <w:rFonts w:asciiTheme="minorHAnsi" w:eastAsia="Calibri Light" w:hAnsiTheme="minorHAnsi" w:cstheme="minorHAnsi"/>
          <w:sz w:val="24"/>
          <w:szCs w:val="24"/>
          <w:lang w:val="id-ID"/>
        </w:rPr>
        <w:t xml:space="preserve">r </w:t>
      </w:r>
      <w:proofErr w:type="spellStart"/>
      <w:r w:rsidR="00861F43" w:rsidRPr="001C0FC3">
        <w:rPr>
          <w:rFonts w:asciiTheme="minorHAnsi" w:eastAsia="Calibri Light" w:hAnsiTheme="minorHAnsi" w:cstheme="minorHAnsi"/>
          <w:sz w:val="24"/>
          <w:szCs w:val="24"/>
          <w:lang w:val="id-ID"/>
        </w:rPr>
        <w:t>Prodi</w:t>
      </w:r>
      <w:proofErr w:type="spellEnd"/>
    </w:p>
    <w:p w14:paraId="4028D764" w14:textId="77777777" w:rsidR="00BE394B" w:rsidRPr="001C0FC3" w:rsidRDefault="00BE394B">
      <w:pPr>
        <w:spacing w:before="11" w:line="280" w:lineRule="exact"/>
        <w:ind w:left="102"/>
        <w:rPr>
          <w:rFonts w:asciiTheme="minorHAnsi" w:eastAsia="Calibri Light" w:hAnsiTheme="minorHAnsi" w:cstheme="minorHAnsi"/>
          <w:sz w:val="24"/>
          <w:szCs w:val="24"/>
          <w:lang w:val="id-ID"/>
        </w:rPr>
      </w:pPr>
    </w:p>
    <w:p w14:paraId="79DBF12A" w14:textId="77777777" w:rsidR="00BE394B" w:rsidRPr="001C0FC3" w:rsidRDefault="00BE394B">
      <w:pPr>
        <w:spacing w:before="11" w:line="280" w:lineRule="exact"/>
        <w:ind w:left="102"/>
        <w:rPr>
          <w:rFonts w:asciiTheme="minorHAnsi" w:eastAsia="Calibri Light" w:hAnsiTheme="minorHAnsi" w:cstheme="minorHAnsi"/>
          <w:sz w:val="24"/>
          <w:szCs w:val="24"/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3529"/>
      </w:tblGrid>
      <w:tr w:rsidR="000B306E" w:rsidRPr="001C0FC3" w14:paraId="70CC18E6" w14:textId="77777777" w:rsidTr="000B306E">
        <w:trPr>
          <w:trHeight w:val="300"/>
          <w:tblHeader/>
        </w:trPr>
        <w:tc>
          <w:tcPr>
            <w:tcW w:w="361" w:type="pct"/>
            <w:vMerge w:val="restart"/>
            <w:shd w:val="clear" w:color="000000" w:fill="1F4E78"/>
            <w:noWrap/>
            <w:vAlign w:val="center"/>
            <w:hideMark/>
          </w:tcPr>
          <w:p w14:paraId="64A79C41" w14:textId="77777777" w:rsidR="000B306E" w:rsidRPr="001C0FC3" w:rsidRDefault="000B306E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FFFFFF"/>
                <w:lang w:eastAsia="id-ID"/>
              </w:rPr>
              <w:t>No</w:t>
            </w:r>
          </w:p>
        </w:tc>
        <w:tc>
          <w:tcPr>
            <w:tcW w:w="4639" w:type="pct"/>
            <w:vMerge w:val="restart"/>
            <w:shd w:val="clear" w:color="000000" w:fill="1F4E78"/>
            <w:vAlign w:val="center"/>
            <w:hideMark/>
          </w:tcPr>
          <w:p w14:paraId="0D225D88" w14:textId="77777777" w:rsidR="000B306E" w:rsidRPr="001C0FC3" w:rsidRDefault="000B306E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FFFFFF"/>
                <w:lang w:eastAsia="id-ID"/>
              </w:rPr>
              <w:t>DAFTAR RISIKO </w:t>
            </w:r>
          </w:p>
        </w:tc>
      </w:tr>
      <w:tr w:rsidR="000B306E" w:rsidRPr="001C0FC3" w14:paraId="0805CE6C" w14:textId="77777777" w:rsidTr="000B306E">
        <w:trPr>
          <w:trHeight w:val="705"/>
        </w:trPr>
        <w:tc>
          <w:tcPr>
            <w:tcW w:w="361" w:type="pct"/>
            <w:vMerge/>
            <w:vAlign w:val="center"/>
            <w:hideMark/>
          </w:tcPr>
          <w:p w14:paraId="60E43380" w14:textId="77777777" w:rsidR="000B306E" w:rsidRPr="001C0FC3" w:rsidRDefault="000B306E" w:rsidP="000B306E">
            <w:pPr>
              <w:rPr>
                <w:rFonts w:asciiTheme="minorHAnsi" w:hAnsiTheme="minorHAnsi" w:cstheme="minorHAnsi"/>
                <w:b/>
                <w:bCs/>
                <w:color w:val="FFFFFF"/>
                <w:lang w:eastAsia="id-ID"/>
              </w:rPr>
            </w:pPr>
          </w:p>
        </w:tc>
        <w:tc>
          <w:tcPr>
            <w:tcW w:w="4639" w:type="pct"/>
            <w:vMerge/>
            <w:vAlign w:val="center"/>
            <w:hideMark/>
          </w:tcPr>
          <w:p w14:paraId="2D98B0C2" w14:textId="77777777" w:rsidR="000B306E" w:rsidRPr="001C0FC3" w:rsidRDefault="000B306E" w:rsidP="000B306E">
            <w:pPr>
              <w:rPr>
                <w:rFonts w:asciiTheme="minorHAnsi" w:hAnsiTheme="minorHAnsi" w:cstheme="minorHAnsi"/>
                <w:b/>
                <w:bCs/>
                <w:color w:val="FFFFFF"/>
                <w:lang w:eastAsia="id-ID"/>
              </w:rPr>
            </w:pPr>
          </w:p>
        </w:tc>
      </w:tr>
      <w:tr w:rsidR="000B306E" w:rsidRPr="001C0FC3" w14:paraId="4E897CA1" w14:textId="77777777" w:rsidTr="000B306E">
        <w:trPr>
          <w:trHeight w:val="300"/>
        </w:trPr>
        <w:tc>
          <w:tcPr>
            <w:tcW w:w="361" w:type="pct"/>
            <w:shd w:val="clear" w:color="000000" w:fill="000000"/>
            <w:noWrap/>
            <w:vAlign w:val="center"/>
            <w:hideMark/>
          </w:tcPr>
          <w:p w14:paraId="61CCBABB" w14:textId="77777777" w:rsidR="000B306E" w:rsidRPr="001C0FC3" w:rsidRDefault="000B306E" w:rsidP="000B306E">
            <w:pPr>
              <w:jc w:val="center"/>
              <w:rPr>
                <w:rFonts w:asciiTheme="minorHAnsi" w:hAnsiTheme="minorHAnsi" w:cstheme="minorHAnsi"/>
                <w:color w:val="FFFFFF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FFFFFF"/>
                <w:lang w:eastAsia="id-ID"/>
              </w:rPr>
              <w:t>S1</w:t>
            </w:r>
          </w:p>
        </w:tc>
        <w:tc>
          <w:tcPr>
            <w:tcW w:w="4639" w:type="pct"/>
            <w:shd w:val="clear" w:color="000000" w:fill="000000"/>
            <w:vAlign w:val="center"/>
            <w:hideMark/>
          </w:tcPr>
          <w:p w14:paraId="06248C4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FFFFFF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FFFFFF"/>
                <w:lang w:eastAsia="id-ID"/>
              </w:rPr>
              <w:t> </w:t>
            </w:r>
          </w:p>
        </w:tc>
      </w:tr>
      <w:tr w:rsidR="000B306E" w:rsidRPr="001C0FC3" w14:paraId="7862BB42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0B7F0C4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2405ABF9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</w:tr>
      <w:tr w:rsidR="000B306E" w:rsidRPr="001C0FC3" w14:paraId="22B5AEE0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7EB6BB6C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1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4341268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Pendidikan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Dokter</w:t>
            </w:r>
            <w:proofErr w:type="spellEnd"/>
          </w:p>
        </w:tc>
      </w:tr>
      <w:tr w:rsidR="000B306E" w:rsidRPr="001C0FC3" w14:paraId="6B4154C5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F02939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10E46431" w14:textId="77777777" w:rsidR="000B306E" w:rsidRPr="001C0FC3" w:rsidRDefault="000B306E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Manajemen</w:t>
            </w:r>
            <w:proofErr w:type="spellEnd"/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risiko</w:t>
            </w:r>
            <w:proofErr w:type="spellEnd"/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faktor</w:t>
            </w:r>
            <w:proofErr w:type="spellEnd"/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 xml:space="preserve"> internal </w:t>
            </w:r>
          </w:p>
        </w:tc>
      </w:tr>
      <w:tr w:rsidR="000B306E" w:rsidRPr="001C0FC3" w14:paraId="0088D9CF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445DF071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4639" w:type="pct"/>
            <w:shd w:val="clear" w:color="000000" w:fill="FFFFFF"/>
            <w:vAlign w:val="bottom"/>
            <w:hideMark/>
          </w:tcPr>
          <w:p w14:paraId="62DE080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Turunnya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status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akreditasi</w:t>
            </w:r>
            <w:proofErr w:type="spellEnd"/>
          </w:p>
        </w:tc>
      </w:tr>
      <w:tr w:rsidR="000B306E" w:rsidRPr="001C0FC3" w14:paraId="4F92C219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1D188117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4639" w:type="pct"/>
            <w:shd w:val="clear" w:color="000000" w:fill="FFFFFF"/>
            <w:vAlign w:val="bottom"/>
            <w:hideMark/>
          </w:tcPr>
          <w:p w14:paraId="501D0D3F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Kuota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baru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menurun</w:t>
            </w:r>
            <w:proofErr w:type="spellEnd"/>
          </w:p>
        </w:tc>
      </w:tr>
      <w:tr w:rsidR="000B306E" w:rsidRPr="001C0FC3" w14:paraId="06843E6B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4C2D2C19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4639" w:type="pct"/>
            <w:shd w:val="clear" w:color="000000" w:fill="FFFFFF"/>
            <w:vAlign w:val="bottom"/>
            <w:hideMark/>
          </w:tcPr>
          <w:p w14:paraId="7C018DF3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Pendapatan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baru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berkurang</w:t>
            </w:r>
            <w:proofErr w:type="spellEnd"/>
          </w:p>
        </w:tc>
      </w:tr>
      <w:tr w:rsidR="000B306E" w:rsidRPr="001C0FC3" w14:paraId="4FAD5C4C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1A5B413A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4</w:t>
            </w:r>
          </w:p>
        </w:tc>
        <w:tc>
          <w:tcPr>
            <w:tcW w:w="4639" w:type="pct"/>
            <w:shd w:val="clear" w:color="000000" w:fill="FFFFFF"/>
            <w:vAlign w:val="bottom"/>
            <w:hideMark/>
          </w:tcPr>
          <w:p w14:paraId="39E203F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terbatas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propinsi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Timur</w:t>
            </w:r>
          </w:p>
        </w:tc>
      </w:tr>
      <w:tr w:rsidR="000B306E" w:rsidRPr="001C0FC3" w14:paraId="347AF3DC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48BAA9D3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5</w:t>
            </w:r>
          </w:p>
        </w:tc>
        <w:tc>
          <w:tcPr>
            <w:tcW w:w="4639" w:type="pct"/>
            <w:shd w:val="clear" w:color="000000" w:fill="FFFFFF"/>
            <w:vAlign w:val="bottom"/>
            <w:hideMark/>
          </w:tcPr>
          <w:p w14:paraId="3C11D1C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Menurunnya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prestasi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</w:p>
        </w:tc>
      </w:tr>
      <w:tr w:rsidR="000B306E" w:rsidRPr="001C0FC3" w14:paraId="075BD154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6BEA1F6D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6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0FC49701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eksposur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positif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sampai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0B306E" w:rsidRPr="001C0FC3" w14:paraId="6F21C376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687A44A0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7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35A7A869" w14:textId="77777777" w:rsidR="000B306E" w:rsidRPr="001C0FC3" w:rsidRDefault="000B306E" w:rsidP="000B306E">
            <w:pPr>
              <w:rPr>
                <w:rFonts w:asciiTheme="minorHAnsi" w:hAnsiTheme="minorHAnsi" w:cstheme="minorHAnsi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lang w:eastAsia="id-ID"/>
              </w:rPr>
              <w:t>Menurunnya</w:t>
            </w:r>
            <w:proofErr w:type="spellEnd"/>
            <w:r w:rsidRPr="001C0FC3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lang w:eastAsia="id-ID"/>
              </w:rPr>
              <w:t>keketatan</w:t>
            </w:r>
            <w:proofErr w:type="spellEnd"/>
            <w:r w:rsidRPr="001C0FC3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lang w:eastAsia="id-ID"/>
              </w:rPr>
              <w:t>mahasiswa</w:t>
            </w:r>
            <w:proofErr w:type="spellEnd"/>
          </w:p>
        </w:tc>
      </w:tr>
      <w:tr w:rsidR="000B306E" w:rsidRPr="001C0FC3" w14:paraId="21F5EC6A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7D54835E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8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2E40B6F1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AEE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mencapai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angka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ideal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lulus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)</w:t>
            </w:r>
          </w:p>
        </w:tc>
      </w:tr>
      <w:tr w:rsidR="000B306E" w:rsidRPr="001C0FC3" w14:paraId="57856CB6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727B7233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9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04D90A9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IPK ≥ 3,5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sedikit</w:t>
            </w:r>
            <w:proofErr w:type="spellEnd"/>
          </w:p>
        </w:tc>
      </w:tr>
      <w:tr w:rsidR="000B306E" w:rsidRPr="001C0FC3" w14:paraId="3AAF2003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34A8621A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10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3AC84D1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bidangnya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menurun</w:t>
            </w:r>
            <w:proofErr w:type="spellEnd"/>
          </w:p>
        </w:tc>
      </w:tr>
      <w:tr w:rsidR="000B306E" w:rsidRPr="001C0FC3" w14:paraId="62A5B732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6B6BF0F9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11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2708712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Turunnya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persentase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623688C6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0A71ECEF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12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4F9B324A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kualifikasi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S3 dan Sp2</w:t>
            </w:r>
          </w:p>
        </w:tc>
      </w:tr>
      <w:tr w:rsidR="000B306E" w:rsidRPr="001C0FC3" w14:paraId="721382E1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612A0F2F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13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2595769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Menurunnya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kualitas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pendidikan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</w:p>
        </w:tc>
      </w:tr>
      <w:tr w:rsidR="000B306E" w:rsidRPr="001C0FC3" w14:paraId="6C71A76F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7190E640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14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5EDE1079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Menurunnya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</w:p>
        </w:tc>
      </w:tr>
      <w:tr w:rsidR="000B306E" w:rsidRPr="001C0FC3" w14:paraId="6B31721F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5F3147FB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00A34F5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</w:tr>
      <w:tr w:rsidR="000B306E" w:rsidRPr="001C0FC3" w14:paraId="7C5A4264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62F4054F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000000" w:fill="FFFFFF"/>
            <w:vAlign w:val="bottom"/>
            <w:hideMark/>
          </w:tcPr>
          <w:p w14:paraId="467C9B77" w14:textId="77777777" w:rsidR="000B306E" w:rsidRPr="001C0FC3" w:rsidRDefault="000B306E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Manajemen</w:t>
            </w:r>
            <w:proofErr w:type="spellEnd"/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risiko</w:t>
            </w:r>
            <w:proofErr w:type="spellEnd"/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faktor</w:t>
            </w:r>
            <w:proofErr w:type="spellEnd"/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eksternal</w:t>
            </w:r>
            <w:proofErr w:type="spellEnd"/>
          </w:p>
        </w:tc>
      </w:tr>
      <w:tr w:rsidR="000B306E" w:rsidRPr="001C0FC3" w14:paraId="328657F2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2DB1F974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1FBBAC3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kerjasama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0B306E" w:rsidRPr="001C0FC3" w14:paraId="79768712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66E8BB99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4639" w:type="pct"/>
            <w:shd w:val="clear" w:color="000000" w:fill="FFFFFF"/>
            <w:vAlign w:val="bottom"/>
            <w:hideMark/>
          </w:tcPr>
          <w:p w14:paraId="0971D0E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kerjasama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0B306E" w:rsidRPr="001C0FC3" w14:paraId="7EBD999C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5328C36F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lastRenderedPageBreak/>
              <w:t>3</w:t>
            </w:r>
          </w:p>
        </w:tc>
        <w:tc>
          <w:tcPr>
            <w:tcW w:w="4639" w:type="pct"/>
            <w:shd w:val="clear" w:color="000000" w:fill="FFFFFF"/>
            <w:vAlign w:val="bottom"/>
            <w:hideMark/>
          </w:tcPr>
          <w:p w14:paraId="5DDE69F1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pemanfaatan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potensi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pihak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eksternal</w:t>
            </w:r>
            <w:proofErr w:type="spellEnd"/>
          </w:p>
        </w:tc>
      </w:tr>
      <w:tr w:rsidR="000B306E" w:rsidRPr="001C0FC3" w14:paraId="4F917674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4ABAE910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4</w:t>
            </w:r>
          </w:p>
        </w:tc>
        <w:tc>
          <w:tcPr>
            <w:tcW w:w="4639" w:type="pct"/>
            <w:shd w:val="clear" w:color="000000" w:fill="FFFFFF"/>
            <w:vAlign w:val="bottom"/>
            <w:hideMark/>
          </w:tcPr>
          <w:p w14:paraId="7F8BDA28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adaptasi</w:t>
            </w:r>
            <w:proofErr w:type="spellEnd"/>
          </w:p>
        </w:tc>
      </w:tr>
      <w:tr w:rsidR="000B306E" w:rsidRPr="001C0FC3" w14:paraId="66EFA5AB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1A7A0E38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5</w:t>
            </w:r>
          </w:p>
        </w:tc>
        <w:tc>
          <w:tcPr>
            <w:tcW w:w="4639" w:type="pct"/>
            <w:shd w:val="clear" w:color="000000" w:fill="FFFFFF"/>
            <w:vAlign w:val="bottom"/>
            <w:hideMark/>
          </w:tcPr>
          <w:p w14:paraId="57803829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bekerja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bidangnya</w:t>
            </w:r>
            <w:proofErr w:type="spellEnd"/>
          </w:p>
        </w:tc>
      </w:tr>
      <w:tr w:rsidR="000B306E" w:rsidRPr="001C0FC3" w14:paraId="5F280745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12B36CC3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6</w:t>
            </w:r>
          </w:p>
        </w:tc>
        <w:tc>
          <w:tcPr>
            <w:tcW w:w="4639" w:type="pct"/>
            <w:shd w:val="clear" w:color="000000" w:fill="FFFFFF"/>
            <w:vAlign w:val="bottom"/>
            <w:hideMark/>
          </w:tcPr>
          <w:p w14:paraId="08602DF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Menurunnya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minat</w:t>
            </w:r>
            <w:proofErr w:type="spellEnd"/>
          </w:p>
        </w:tc>
      </w:tr>
      <w:tr w:rsidR="000B306E" w:rsidRPr="001C0FC3" w14:paraId="2B2213BE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1DABCC64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7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62CCE88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pemanfaatan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kesempatan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kerjasama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riset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negeri</w:t>
            </w:r>
          </w:p>
        </w:tc>
      </w:tr>
      <w:tr w:rsidR="000B306E" w:rsidRPr="001C0FC3" w14:paraId="657BCA85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555C2448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4AE8CA3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</w:tr>
      <w:tr w:rsidR="000B306E" w:rsidRPr="001C0FC3" w14:paraId="323995AF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59152CDA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2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1C668D8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Bidan</w:t>
            </w:r>
            <w:proofErr w:type="spellEnd"/>
          </w:p>
        </w:tc>
      </w:tr>
      <w:tr w:rsidR="000B306E" w:rsidRPr="001C0FC3" w14:paraId="3AE34BEB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66301AA3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5E7AC4AB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munculnya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masalah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ketergantungan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universitas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khususnya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basic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bidan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maksimalnya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ketercapaian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punya NIDN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mengajukan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bisa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perhitungan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rasio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Dikti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mempunyai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NIDN </w:t>
            </w:r>
          </w:p>
        </w:tc>
      </w:tr>
      <w:tr w:rsidR="000B306E" w:rsidRPr="001C0FC3" w14:paraId="6E00D28D" w14:textId="77777777" w:rsidTr="000B306E">
        <w:trPr>
          <w:trHeight w:val="30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3CE4584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1F1C6B53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menurunkan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berikutnya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basic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bidan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tetap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274EC96C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09A60A3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2D7A18F8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</w:tr>
      <w:tr w:rsidR="000B306E" w:rsidRPr="001C0FC3" w14:paraId="6B851B93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149208C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3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4166A9C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Pendidikan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Dokter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Gigi</w:t>
            </w:r>
          </w:p>
        </w:tc>
      </w:tr>
      <w:tr w:rsidR="000B306E" w:rsidRPr="001C0FC3" w14:paraId="5F6D1C5E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C7FB602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A76623C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100% 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tercapai</w:t>
            </w:r>
            <w:proofErr w:type="spellEnd"/>
          </w:p>
        </w:tc>
      </w:tr>
      <w:tr w:rsidR="000B306E" w:rsidRPr="001C0FC3" w14:paraId="178DC1B8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7E6347C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5578804B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Target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Nasional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)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tercapai</w:t>
            </w:r>
            <w:proofErr w:type="spellEnd"/>
          </w:p>
        </w:tc>
      </w:tr>
      <w:tr w:rsidR="000B306E" w:rsidRPr="001C0FC3" w14:paraId="5F5FB0EB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44D76CD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1AD370D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Target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)</w:t>
            </w:r>
          </w:p>
        </w:tc>
      </w:tr>
      <w:tr w:rsidR="000B306E" w:rsidRPr="001C0FC3" w14:paraId="0CE100F5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5131E94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4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989139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Target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Pengindeks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0B306E" w:rsidRPr="001C0FC3" w14:paraId="1A4D17E0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EEE8215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5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0F01399F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Target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Paten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dihasilkan</w:t>
            </w:r>
            <w:proofErr w:type="spellEnd"/>
          </w:p>
        </w:tc>
      </w:tr>
      <w:tr w:rsidR="000B306E" w:rsidRPr="001C0FC3" w14:paraId="1324A547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A99BB5A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6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16B53068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Paten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dimanfaatkan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industri</w:t>
            </w:r>
            <w:proofErr w:type="spellEnd"/>
          </w:p>
        </w:tc>
      </w:tr>
      <w:tr w:rsidR="000B306E" w:rsidRPr="001C0FC3" w14:paraId="635A56F0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FE54618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7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19BEF47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tamu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0B306E" w:rsidRPr="001C0FC3" w14:paraId="102C1235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BC61639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194F44C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</w:tr>
      <w:tr w:rsidR="000B306E" w:rsidRPr="001C0FC3" w14:paraId="08336A9A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05C327D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4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2ADC1981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Hukum</w:t>
            </w:r>
            <w:proofErr w:type="spellEnd"/>
          </w:p>
        </w:tc>
      </w:tr>
      <w:tr w:rsidR="000B306E" w:rsidRPr="001C0FC3" w14:paraId="653C92D1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78D4C6B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42B980BC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Tercapainya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0B306E" w:rsidRPr="001C0FC3" w14:paraId="3EA28C31" w14:textId="77777777" w:rsidTr="000B306E">
        <w:trPr>
          <w:trHeight w:val="6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FD95AA1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3076B23F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integrasi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baik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antara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skripsi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</w:p>
        </w:tc>
      </w:tr>
      <w:tr w:rsidR="000B306E" w:rsidRPr="001C0FC3" w14:paraId="467F2864" w14:textId="77777777" w:rsidTr="000B306E">
        <w:trPr>
          <w:trHeight w:val="6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CE8F942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10AF416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laporan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kegiatan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pengmas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ditingkatkan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menunjang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peningkatan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Fakultas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Hukum</w:t>
            </w:r>
            <w:proofErr w:type="spellEnd"/>
          </w:p>
        </w:tc>
      </w:tr>
      <w:tr w:rsidR="000B306E" w:rsidRPr="001C0FC3" w14:paraId="6A68B296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73D6D01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4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2A8B8FB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Tercapainya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Penambahan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Guru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</w:p>
        </w:tc>
      </w:tr>
      <w:tr w:rsidR="000B306E" w:rsidRPr="001C0FC3" w14:paraId="38A7EAB5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D980FDD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lastRenderedPageBreak/>
              <w:t>5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5DA57649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Masih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memiliki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jabatan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fungsional</w:t>
            </w:r>
            <w:proofErr w:type="spellEnd"/>
          </w:p>
        </w:tc>
      </w:tr>
      <w:tr w:rsidR="000B306E" w:rsidRPr="001C0FC3" w14:paraId="02B85577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CE40171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6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7217FDC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Masalah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penyerapan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anggaran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0B306E" w:rsidRPr="001C0FC3" w14:paraId="2021B88B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4B35C71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7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1FEE4D5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Masih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masalah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ketidaktertiban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keamanan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parkir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motor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</w:p>
        </w:tc>
      </w:tr>
      <w:tr w:rsidR="000B306E" w:rsidRPr="001C0FC3" w14:paraId="60E4F64E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20A5847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5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08D7694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Akuntansi</w:t>
            </w:r>
            <w:proofErr w:type="spellEnd"/>
          </w:p>
        </w:tc>
      </w:tr>
      <w:tr w:rsidR="000B306E" w:rsidRPr="001C0FC3" w14:paraId="1E3BDDEB" w14:textId="77777777" w:rsidTr="000B306E">
        <w:trPr>
          <w:trHeight w:val="251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AC9EE9E" w14:textId="03616FDB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3FD40CE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Turunnya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kuantitas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pengabdian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masyarakat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Ketepatan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waktu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dipertimbangkan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dan IPK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bisa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mengalami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penurunan</w:t>
            </w:r>
            <w:proofErr w:type="spellEnd"/>
          </w:p>
        </w:tc>
      </w:tr>
      <w:tr w:rsidR="000B306E" w:rsidRPr="001C0FC3" w14:paraId="4DEA338F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9BD502B" w14:textId="264C85F9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6EB96C9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Turunnya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tenaga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pendidikan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melakukan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pengabdian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masyarakat</w:t>
            </w:r>
            <w:proofErr w:type="spellEnd"/>
          </w:p>
        </w:tc>
      </w:tr>
      <w:tr w:rsidR="000B306E" w:rsidRPr="001C0FC3" w14:paraId="42BB9182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CC8D336" w14:textId="60BC7872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2F5B856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menurunnya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kualitas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turunnya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serta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pengembangan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masyarakat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menurunkan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reputasi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dimiliki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S1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Akuntansi</w:t>
            </w:r>
            <w:proofErr w:type="spellEnd"/>
          </w:p>
        </w:tc>
      </w:tr>
      <w:tr w:rsidR="000B306E" w:rsidRPr="001C0FC3" w14:paraId="09D65471" w14:textId="77777777" w:rsidTr="000B306E">
        <w:trPr>
          <w:trHeight w:val="513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0CA0A62" w14:textId="3965A932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4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51FD297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berbahasa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berpengaruh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tenaga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pendidik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mentransferkan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buku-buku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berbahasa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selain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juga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berpengaruh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mampu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mempublikasikan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Sedangkan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terkait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tenaga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kependidikan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berpengaruh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rencana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sertifikasi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akhirnya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mengharapkan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bergabung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Pelayanan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dibutuhkan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tentunya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juga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memerlukan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berbahasa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</w:p>
        </w:tc>
      </w:tr>
      <w:tr w:rsidR="000B306E" w:rsidRPr="001C0FC3" w14:paraId="01C3A24A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E72379B" w14:textId="0C18BFB4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5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7ECC3D3A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bahasa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tenaga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kependidikan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berpengaruh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rencana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sertifikasi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akhirnya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mengharapkan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bergabung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Pelayanan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dibutuhkan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tentunya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juga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memerlukan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berbahasa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.</w:t>
            </w:r>
          </w:p>
        </w:tc>
      </w:tr>
      <w:tr w:rsidR="000B306E" w:rsidRPr="001C0FC3" w14:paraId="4DD327A1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93597C5" w14:textId="2C7F1C62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6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280C44D3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Ketidaksanggupan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tenaga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kependidikan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menanggapi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berpengaruh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reputasi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S1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Akuntansi</w:t>
            </w:r>
            <w:proofErr w:type="spellEnd"/>
          </w:p>
        </w:tc>
      </w:tr>
      <w:tr w:rsidR="000B306E" w:rsidRPr="001C0FC3" w14:paraId="7F5F2E38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26FD3B0A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6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5BCEA80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Ekonomi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Islam</w:t>
            </w:r>
          </w:p>
        </w:tc>
      </w:tr>
      <w:tr w:rsidR="000B306E" w:rsidRPr="001C0FC3" w14:paraId="78F15E92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17D062B" w14:textId="179D51E5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46261C9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Ketimpangan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berdasarkan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kompetensi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matakuliah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diampu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kompetensinya</w:t>
            </w:r>
            <w:proofErr w:type="spellEnd"/>
          </w:p>
        </w:tc>
      </w:tr>
      <w:tr w:rsidR="000B306E" w:rsidRPr="001C0FC3" w14:paraId="12195DC1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B3BE0BA" w14:textId="095B77E4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2329191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LK dan GB minim</w:t>
            </w:r>
          </w:p>
        </w:tc>
      </w:tr>
      <w:tr w:rsidR="000B306E" w:rsidRPr="001C0FC3" w14:paraId="026555F5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B0BAD91" w14:textId="15131410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1A0E6D38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roadmap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pengmas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</w:p>
        </w:tc>
      </w:tr>
      <w:tr w:rsidR="000B306E" w:rsidRPr="001C0FC3" w14:paraId="11CF187A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B562CA8" w14:textId="17F56010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4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13FC13A8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Masa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penyelesaian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Skripsi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lebih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1 semester</w:t>
            </w:r>
          </w:p>
        </w:tc>
      </w:tr>
      <w:tr w:rsidR="000B306E" w:rsidRPr="001C0FC3" w14:paraId="301006D4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6B6897A" w14:textId="3B730CC5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5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3C4CD6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Sistem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pembelajaran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</w:p>
        </w:tc>
      </w:tr>
      <w:tr w:rsidR="000B306E" w:rsidRPr="001C0FC3" w14:paraId="7D4C1A94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33BAB31" w14:textId="47BDBBEE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6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323258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Kolaborasi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riset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pengmas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0B306E" w:rsidRPr="001C0FC3" w14:paraId="71AFFA96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6F5E81A" w14:textId="54DF758C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7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2D5FD7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terindek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0B306E" w:rsidRPr="001C0FC3" w14:paraId="2E301BD2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D3D7386" w14:textId="1BAD5EC4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8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09859C7F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kerjasama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0B306E" w:rsidRPr="001C0FC3" w14:paraId="4071DAF2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02EDA71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7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722FD30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Pendidikan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Dokter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Hewan</w:t>
            </w:r>
            <w:proofErr w:type="spellEnd"/>
          </w:p>
        </w:tc>
      </w:tr>
      <w:tr w:rsidR="000B306E" w:rsidRPr="001C0FC3" w14:paraId="4B1367AD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AE945EF" w14:textId="5BB1A12B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122CE1BB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Penanganan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pembuangan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limbah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baik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limbah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padat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cair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praktikum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baik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berupa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zat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kimia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biologis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.</w:t>
            </w:r>
          </w:p>
        </w:tc>
      </w:tr>
      <w:tr w:rsidR="000B306E" w:rsidRPr="001C0FC3" w14:paraId="47910D38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27D46D1" w14:textId="4880CC48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5B129A23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proofErr w:type="gram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bertambahnya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kuota</w:t>
            </w:r>
            <w:proofErr w:type="spellEnd"/>
            <w:proofErr w:type="gram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penerimaan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baru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beberapa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terakhir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ditinjau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per semester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luasnya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ruang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praktikum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serta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peralatan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praktikum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dimiliki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oleh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fakultas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terlihat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mencapai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ratio yang ideal.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misalnya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praktikum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Parasit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mikroskop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5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sedangkan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idealnya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mikroskop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4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Praktikum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Bedah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ruangan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dipakai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praktikum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2E67AD91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2B4ED98" w14:textId="1029C1F2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120BA84E" w14:textId="77777777" w:rsidR="000B306E" w:rsidRPr="001C0FC3" w:rsidRDefault="000B306E" w:rsidP="000B306E">
            <w:pPr>
              <w:jc w:val="both"/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Penanganan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salah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unsur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K3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Kesehatan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Keamanan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proofErr w:type="gram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)</w:t>
            </w:r>
            <w:proofErr w:type="gram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yaitu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keselamatan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menjalankan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praktikum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laboratorium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beberapa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laboratorium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FKH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langsung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berhubungan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kimia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alat-alat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berbahaya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sudah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dilengkapi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peralatan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>eye wash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APAR</w:t>
            </w:r>
          </w:p>
        </w:tc>
      </w:tr>
      <w:tr w:rsidR="000B306E" w:rsidRPr="001C0FC3" w14:paraId="21B97F1B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A7A55D6" w14:textId="2D0227F3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lastRenderedPageBreak/>
              <w:t>4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223BDB7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Sering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kali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keluhan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kehilangan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sholat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musholla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FKH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terutama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berisi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laptop.</w:t>
            </w:r>
          </w:p>
        </w:tc>
      </w:tr>
      <w:tr w:rsidR="000B306E" w:rsidRPr="001C0FC3" w14:paraId="4C6D7188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44DFADC" w14:textId="46C3503F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5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1E9DB1C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menjelang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yudisium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terlihat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kecenderungan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akhir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baru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terpacu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segera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menyelesaikan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skripsinya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secara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terburu-buru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tujuan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mereka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terbebas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pembayaran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SPP semester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berikutnya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gelombang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PPDH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berikutnya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tanpa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menunggu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terlalu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lama.  </w:t>
            </w:r>
          </w:p>
        </w:tc>
      </w:tr>
      <w:tr w:rsidR="000B306E" w:rsidRPr="001C0FC3" w14:paraId="1EBDD32D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DA95C54" w14:textId="4DEA58DA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6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0547C7E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Ratio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antara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FKH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sudah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ideal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yaitu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1: 10,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namun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ratio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departemen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matakuliah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diampu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nampak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berimbang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Hal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nampak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jelas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Departemen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Kesehatan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Masyarakat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Veteriner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6 orang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mengampu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6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matakuliah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semester V, VI dan </w:t>
            </w:r>
            <w:proofErr w:type="gram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VII 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proofErr w:type="gram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masing-masing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5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paralel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</w:p>
        </w:tc>
      </w:tr>
      <w:tr w:rsidR="000B306E" w:rsidRPr="001C0FC3" w14:paraId="510D52B5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35B1A05" w14:textId="1F7C7C2B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7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09022642" w14:textId="77777777" w:rsidR="000B306E" w:rsidRPr="001C0FC3" w:rsidRDefault="000B306E" w:rsidP="000B306E">
            <w:pPr>
              <w:jc w:val="both"/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Pemenuhan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fasilitas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berkebutuhan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khusus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FKH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maksimal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</w:p>
        </w:tc>
      </w:tr>
      <w:tr w:rsidR="000B306E" w:rsidRPr="001C0FC3" w14:paraId="6359A84C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72AC1A6" w14:textId="05B42E54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8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0E53B34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Banyak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memasuki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purna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tugas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waktu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5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kedepan</w:t>
            </w:r>
            <w:proofErr w:type="spellEnd"/>
          </w:p>
        </w:tc>
      </w:tr>
      <w:tr w:rsidR="000B306E" w:rsidRPr="001C0FC3" w14:paraId="61F0F90E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7519EC6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8 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7E8E5FD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Administrasi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Negara</w:t>
            </w:r>
          </w:p>
        </w:tc>
      </w:tr>
      <w:tr w:rsidR="000B306E" w:rsidRPr="001C0FC3" w14:paraId="4B6AD0CC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48F6FF0" w14:textId="10E0B46F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DC652EF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Reputasi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pengembangan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sedikit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terhambat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3E396087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BD8F08F" w14:textId="1776D17B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2C917E9C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kerjasama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instansi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eksternal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juga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berpengaruh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terhadap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pendanaan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didapatkan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sumber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eksternal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2BAE2907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A38E4FF" w14:textId="444F164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3B5EF31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Kegiatan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pengabdian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masyarakat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rangka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pengembangan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bidang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tersinkronisasi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melalui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kerjasama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instansi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pemerintah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privat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baik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2E32CE53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368CEFA" w14:textId="29167D48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4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6D93A1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Minimnya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doktor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juga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berpengaruh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terhadap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reputasi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khususnya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nantinya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menuju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04E03DFF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E220949" w14:textId="5ED104AD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5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2ACB2C2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: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Layanan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tersedianya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pendidikan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terhambat</w:t>
            </w:r>
            <w:proofErr w:type="spellEnd"/>
          </w:p>
        </w:tc>
      </w:tr>
      <w:tr w:rsidR="000B306E" w:rsidRPr="001C0FC3" w14:paraId="0874C687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9B72027" w14:textId="13AD52AB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6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1593AB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Kesempatan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mengakses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kualifikasi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doktor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sedikit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kualitas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pengembangan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keilmuwan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terhambat</w:t>
            </w:r>
            <w:proofErr w:type="spellEnd"/>
          </w:p>
        </w:tc>
      </w:tr>
      <w:tr w:rsidR="000B306E" w:rsidRPr="001C0FC3" w14:paraId="03A328DB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2F0D674" w14:textId="7B491A39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7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6C5FD67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Kapabilitas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SDM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mengenai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perkembangan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keilmuwan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berkurang</w:t>
            </w:r>
            <w:proofErr w:type="spellEnd"/>
          </w:p>
        </w:tc>
      </w:tr>
      <w:tr w:rsidR="000B306E" w:rsidRPr="001C0FC3" w14:paraId="34CCB632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5630D90" w14:textId="3E7FEE13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8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640C0309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sudah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mendapatkan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A,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jika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menurunkan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kredibilitas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7F03C09A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C7675A1" w14:textId="4CDD21FF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9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578B76A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Jabatan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akademik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terhambat</w:t>
            </w:r>
            <w:proofErr w:type="spellEnd"/>
          </w:p>
        </w:tc>
      </w:tr>
      <w:tr w:rsidR="000B306E" w:rsidRPr="001C0FC3" w14:paraId="1CD09DA8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E00D7AB" w14:textId="5A6E1E55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10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115EA18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kualitas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terpublikasikan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/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tersitasi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olah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lain </w:t>
            </w:r>
          </w:p>
        </w:tc>
      </w:tr>
      <w:tr w:rsidR="000B306E" w:rsidRPr="001C0FC3" w14:paraId="02EC6596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2094A20A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9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01191428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Hubungan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0B306E" w:rsidRPr="001C0FC3" w14:paraId="6F2505D1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201DBAC" w14:textId="4D8E95E5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5C552775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purna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tugas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mulai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2017, 2018, 2019</w:t>
            </w:r>
          </w:p>
        </w:tc>
      </w:tr>
      <w:tr w:rsidR="000B306E" w:rsidRPr="001C0FC3" w14:paraId="30DDF47A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05B3900" w14:textId="7219450F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6A6AD2F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Lima orang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lanjut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S-3</w:t>
            </w:r>
          </w:p>
        </w:tc>
      </w:tr>
      <w:tr w:rsidR="000B306E" w:rsidRPr="001C0FC3" w14:paraId="6199D15E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DF8BFDD" w14:textId="4E7B4C9B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5AE56F6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Lektor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Kepala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Guru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sedikit</w:t>
            </w:r>
            <w:proofErr w:type="spellEnd"/>
          </w:p>
        </w:tc>
      </w:tr>
      <w:tr w:rsidR="000B306E" w:rsidRPr="001C0FC3" w14:paraId="08DA583B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501EA2C" w14:textId="6B36AF65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4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158190D3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Distribusi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SKS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beban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merata</w:t>
            </w:r>
            <w:proofErr w:type="spellEnd"/>
          </w:p>
        </w:tc>
      </w:tr>
      <w:tr w:rsidR="000B306E" w:rsidRPr="001C0FC3" w14:paraId="549043B3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B779531" w14:textId="2BF3B4C5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5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75A356C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Ruang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semakin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sempit</w:t>
            </w:r>
            <w:proofErr w:type="spellEnd"/>
          </w:p>
        </w:tc>
      </w:tr>
      <w:tr w:rsidR="000B306E" w:rsidRPr="001C0FC3" w14:paraId="75D6E13C" w14:textId="77777777" w:rsidTr="000B306E">
        <w:trPr>
          <w:trHeight w:val="6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59AFA89" w14:textId="3F6AC5CE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6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058A3C9B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tenaga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administrasi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permanen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yg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mengelola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penerbitan</w:t>
            </w:r>
            <w:proofErr w:type="spellEnd"/>
          </w:p>
        </w:tc>
      </w:tr>
      <w:tr w:rsidR="000B306E" w:rsidRPr="001C0FC3" w14:paraId="5206E504" w14:textId="77777777" w:rsidTr="000B306E">
        <w:trPr>
          <w:trHeight w:val="9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F8BB5FA" w14:textId="7E333A50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lastRenderedPageBreak/>
              <w:t>7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3DD1295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Minimnya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kerjasama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shg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terindeks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terbatas</w:t>
            </w:r>
            <w:proofErr w:type="spellEnd"/>
          </w:p>
        </w:tc>
      </w:tr>
      <w:tr w:rsidR="000B306E" w:rsidRPr="001C0FC3" w14:paraId="22471501" w14:textId="77777777" w:rsidTr="000B306E">
        <w:trPr>
          <w:trHeight w:val="6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BA9A4DC" w14:textId="0E50FE09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8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6626700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roadmap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pengmas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</w:p>
        </w:tc>
      </w:tr>
      <w:tr w:rsidR="000B306E" w:rsidRPr="001C0FC3" w14:paraId="7F43DDDA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BFD7C57" w14:textId="542E5332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9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6697D93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Masa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penyelesaian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Skripsi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lebih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</w:p>
        </w:tc>
      </w:tr>
      <w:tr w:rsidR="000B306E" w:rsidRPr="001C0FC3" w14:paraId="53703413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067B1CD" w14:textId="103A7A49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10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751CC888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Manajemen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pengelolaan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043DA55F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5E42DDDB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10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4645F2C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Fisika</w:t>
            </w:r>
            <w:proofErr w:type="spellEnd"/>
          </w:p>
        </w:tc>
      </w:tr>
      <w:tr w:rsidR="000B306E" w:rsidRPr="001C0FC3" w14:paraId="0C7042D0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BFDCD22" w14:textId="6C620289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62B35DDA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kualitas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berskala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sedikit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3E77B48A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9BFD777" w14:textId="0708408D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5FB9C905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Kenaikan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jabatan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fungsional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terhambat</w:t>
            </w:r>
            <w:proofErr w:type="spellEnd"/>
          </w:p>
        </w:tc>
      </w:tr>
      <w:tr w:rsidR="000B306E" w:rsidRPr="001C0FC3" w14:paraId="14AA320C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155DB31" w14:textId="62A12196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25C69E1A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berkontribusi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maksimal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forum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asosiasi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sejawat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sehingga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citra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terlihat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7997110E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04EB154" w14:textId="5A925274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4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45F5BB7B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Pendidikan –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diajarkan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kebutuhan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dihasilkan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memiliki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kompetensi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kebutuhan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dunia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</w:t>
            </w:r>
            <w:proofErr w:type="spellEnd"/>
          </w:p>
        </w:tc>
      </w:tr>
      <w:tr w:rsidR="000B306E" w:rsidRPr="001C0FC3" w14:paraId="78331C29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376314F" w14:textId="3A72199D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5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584E7AD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memberikan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pengetahuan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keterampilan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terbaru</w:t>
            </w:r>
            <w:proofErr w:type="spellEnd"/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Munculnya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keluhan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layanan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diterima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dibutuhkan</w:t>
            </w:r>
            <w:proofErr w:type="spellEnd"/>
          </w:p>
        </w:tc>
      </w:tr>
      <w:tr w:rsidR="000B306E" w:rsidRPr="001C0FC3" w14:paraId="73446529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BCC37FF" w14:textId="464D5DF9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6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448D091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Hampir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mendekati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ketentuan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BAN-PT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tentang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redesain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kurikulum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seharusnya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dilakukan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minimal 5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sekali</w:t>
            </w:r>
            <w:proofErr w:type="spellEnd"/>
          </w:p>
        </w:tc>
      </w:tr>
      <w:tr w:rsidR="000B306E" w:rsidRPr="001C0FC3" w14:paraId="3448FC50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1E9BE92" w14:textId="211AED4E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7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1F40B77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dana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diperoleh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hibah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sedikit</w:t>
            </w:r>
            <w:proofErr w:type="spellEnd"/>
          </w:p>
        </w:tc>
      </w:tr>
      <w:tr w:rsidR="000B306E" w:rsidRPr="001C0FC3" w14:paraId="428DFAA1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F044E72" w14:textId="210E86A1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8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13424CE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Reputasi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0B306E" w:rsidRPr="001C0FC3" w14:paraId="7F006E40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BD4BC71" w14:textId="454F984B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9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0B4E1F9C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: Proses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pembelajaran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efisien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pengikut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pengulang</w:t>
            </w:r>
            <w:proofErr w:type="spellEnd"/>
          </w:p>
        </w:tc>
      </w:tr>
      <w:tr w:rsidR="000B306E" w:rsidRPr="001C0FC3" w14:paraId="70BE127D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E92910C" w14:textId="19924BDE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10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67D366A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Layanan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efisien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Akibat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lulus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lebih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sedikit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dibandingkan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diterima</w:t>
            </w:r>
            <w:proofErr w:type="spellEnd"/>
          </w:p>
        </w:tc>
      </w:tr>
      <w:tr w:rsidR="000B306E" w:rsidRPr="001C0FC3" w14:paraId="61A1C088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6D82851" w14:textId="1C75363A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11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6D8F7C45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memiliki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citra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“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sulit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meluluskan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”</w:t>
            </w:r>
          </w:p>
        </w:tc>
      </w:tr>
      <w:tr w:rsidR="000B306E" w:rsidRPr="001C0FC3" w14:paraId="42F9E817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5641D57" w14:textId="57AE19D9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12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CC656B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Masa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cukup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lama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menyebabkan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pembiayaan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proses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belajar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mengajar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(PBM)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efisien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Perlu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alokasi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sumber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tambahan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sarana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prasarana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SDM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sebagainya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)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menyelenggarakan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PBM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pengulang</w:t>
            </w:r>
            <w:proofErr w:type="spellEnd"/>
          </w:p>
        </w:tc>
      </w:tr>
      <w:tr w:rsidR="000B306E" w:rsidRPr="001C0FC3" w14:paraId="15089297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8498F07" w14:textId="4D227E4F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13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0900BCC3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standar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masa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sarjana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yaitu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4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.</w:t>
            </w:r>
          </w:p>
        </w:tc>
      </w:tr>
      <w:tr w:rsidR="000B306E" w:rsidRPr="001C0FC3" w14:paraId="1FC77818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4EC5D23" w14:textId="3F548CCB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14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ABDB69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Pendidikan –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materi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diajarkan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sering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diperbaharui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agar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perkembangan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TI. </w:t>
            </w:r>
          </w:p>
        </w:tc>
      </w:tr>
      <w:tr w:rsidR="000B306E" w:rsidRPr="001C0FC3" w14:paraId="4F962DFA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256EF0F" w14:textId="29AA1766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15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1C1DF11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selalu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memperbaharui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skill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pengetahuannya</w:t>
            </w:r>
            <w:proofErr w:type="spellEnd"/>
          </w:p>
        </w:tc>
      </w:tr>
      <w:tr w:rsidR="000B306E" w:rsidRPr="001C0FC3" w14:paraId="3A5D455C" w14:textId="77777777" w:rsidTr="000B306E">
        <w:trPr>
          <w:trHeight w:val="9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F6EB606" w14:textId="7D505AC0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16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6549D4BA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perlu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pembiayaan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lebih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pelatihan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peningkatan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kompetensi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Pembiayaan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juga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diperlukan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 xml:space="preserve">upgrade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fasilitas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laboratorium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komputer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(software, hardware,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infrastruktur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)</w:t>
            </w:r>
          </w:p>
        </w:tc>
      </w:tr>
      <w:tr w:rsidR="000B306E" w:rsidRPr="001C0FC3" w14:paraId="4AF9B395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73AA08E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0F2E420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</w:tr>
      <w:tr w:rsidR="000B306E" w:rsidRPr="001C0FC3" w14:paraId="72134D67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686B2C6D" w14:textId="77777777" w:rsidR="000B306E" w:rsidRPr="001C0FC3" w:rsidRDefault="000B306E" w:rsidP="001C0FC3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11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72942E8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Kiimia</w:t>
            </w:r>
            <w:proofErr w:type="spellEnd"/>
          </w:p>
        </w:tc>
      </w:tr>
      <w:tr w:rsidR="000B306E" w:rsidRPr="001C0FC3" w14:paraId="2A46B7D1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98D4CF8" w14:textId="1CFD8C03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6CCEBD4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Tingkat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keketatan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posisi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10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45 PTN di Indonesia</w:t>
            </w:r>
          </w:p>
        </w:tc>
      </w:tr>
      <w:tr w:rsidR="000B306E" w:rsidRPr="001C0FC3" w14:paraId="3E28A1D1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606A27E" w14:textId="45F1051D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7794A63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memiliki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otonomi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pengelolaan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keuangan</w:t>
            </w:r>
            <w:proofErr w:type="spellEnd"/>
          </w:p>
        </w:tc>
      </w:tr>
      <w:tr w:rsidR="000B306E" w:rsidRPr="001C0FC3" w14:paraId="747BF14A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7D4A671" w14:textId="4A5E01F3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74021CE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Managemen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serapan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keuangan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berbasis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pendapatan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fakultas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kebutuhan</w:t>
            </w:r>
            <w:proofErr w:type="spellEnd"/>
          </w:p>
        </w:tc>
      </w:tr>
      <w:tr w:rsidR="000B306E" w:rsidRPr="001C0FC3" w14:paraId="275F1364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1E49E04" w14:textId="137DAE02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4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4A8EDC4A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Penyerapan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oleh PMA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kecil</w:t>
            </w:r>
            <w:proofErr w:type="spellEnd"/>
          </w:p>
        </w:tc>
      </w:tr>
      <w:tr w:rsidR="000B306E" w:rsidRPr="001C0FC3" w14:paraId="678836BF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5779A2E" w14:textId="57893753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5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586288B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mempunyai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berbicara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bahasa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0B306E" w:rsidRPr="001C0FC3" w14:paraId="4B0D63B7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FA92A7B" w14:textId="461C589F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6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47CF9C81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berwirausaha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kecil</w:t>
            </w:r>
            <w:proofErr w:type="spellEnd"/>
          </w:p>
        </w:tc>
      </w:tr>
      <w:tr w:rsidR="000B306E" w:rsidRPr="001C0FC3" w14:paraId="798DD3BD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BB73AC6" w14:textId="4880B410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7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1F569FD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calon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Timur</w:t>
            </w:r>
          </w:p>
        </w:tc>
      </w:tr>
      <w:tr w:rsidR="000B306E" w:rsidRPr="001C0FC3" w14:paraId="58B1FB2A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100F059" w14:textId="0C889DA9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8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2C11556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Mayoritas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berasal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golongan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menengah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mampu</w:t>
            </w:r>
            <w:proofErr w:type="spellEnd"/>
          </w:p>
        </w:tc>
      </w:tr>
      <w:tr w:rsidR="000B306E" w:rsidRPr="001C0FC3" w14:paraId="62D9164C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EFD5F43" w14:textId="701519AF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9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193C617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inbond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terbatas</w:t>
            </w:r>
            <w:proofErr w:type="spellEnd"/>
          </w:p>
        </w:tc>
      </w:tr>
      <w:tr w:rsidR="000B306E" w:rsidRPr="001C0FC3" w14:paraId="6F4B6FFF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D396017" w14:textId="74873EBD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10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5D281D35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student exchange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relatif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kecil</w:t>
            </w:r>
            <w:proofErr w:type="spellEnd"/>
          </w:p>
        </w:tc>
      </w:tr>
      <w:tr w:rsidR="000B306E" w:rsidRPr="001C0FC3" w14:paraId="0E6BDA64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C148006" w14:textId="037ED5B8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11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79803FB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Kualifikasi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jenjang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pendidikan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S3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70% (56.3%)</w:t>
            </w:r>
          </w:p>
        </w:tc>
      </w:tr>
      <w:tr w:rsidR="000B306E" w:rsidRPr="001C0FC3" w14:paraId="1CE506DB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AA5E2A0" w14:textId="33D9AD77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12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28F40C1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guru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kecil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(6,25%)</w:t>
            </w:r>
          </w:p>
        </w:tc>
      </w:tr>
      <w:tr w:rsidR="000B306E" w:rsidRPr="001C0FC3" w14:paraId="18E6B376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944CAF0" w14:textId="40E07BDB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13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7F2A28AF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Komposisi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proporsional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bidang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ilmu</w:t>
            </w:r>
            <w:proofErr w:type="spellEnd"/>
          </w:p>
        </w:tc>
      </w:tr>
      <w:tr w:rsidR="000B306E" w:rsidRPr="001C0FC3" w14:paraId="1DDB1E9E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57F76C1" w14:textId="7EFC614A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14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65FBAF7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Regenerasi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gram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optimal :</w:t>
            </w:r>
            <w:proofErr w:type="gram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4 orang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berstatus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PNS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berusia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&lt; 30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</w:p>
        </w:tc>
      </w:tr>
      <w:tr w:rsidR="000B306E" w:rsidRPr="001C0FC3" w14:paraId="3EDEC2CE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A324E97" w14:textId="332D40D4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15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76FDE3B9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mengajar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PT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negeri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sebaliknya</w:t>
            </w:r>
            <w:proofErr w:type="spellEnd"/>
          </w:p>
        </w:tc>
      </w:tr>
      <w:tr w:rsidR="000B306E" w:rsidRPr="001C0FC3" w14:paraId="3644E221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2E43C58" w14:textId="6A1CE30C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16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08EBB7D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negeri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magang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Prodi S-1 Kimia</w:t>
            </w:r>
          </w:p>
        </w:tc>
      </w:tr>
      <w:tr w:rsidR="000B306E" w:rsidRPr="001C0FC3" w14:paraId="018368F7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BA3EBD3" w14:textId="713F41FC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17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2A9ABD58" w14:textId="77777777" w:rsidR="000B306E" w:rsidRPr="001C0FC3" w:rsidRDefault="000B306E" w:rsidP="000B306E">
            <w:pPr>
              <w:jc w:val="both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Beban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tetap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lebih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12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sks</w:t>
            </w:r>
            <w:proofErr w:type="spellEnd"/>
          </w:p>
        </w:tc>
      </w:tr>
      <w:tr w:rsidR="000B306E" w:rsidRPr="001C0FC3" w14:paraId="36EDB9CB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95E8A4C" w14:textId="22D35FB4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18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2AEC52CA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tersedianya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teknisi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pengoperasian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perawatan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instrument</w:t>
            </w:r>
          </w:p>
        </w:tc>
      </w:tr>
      <w:tr w:rsidR="000B306E" w:rsidRPr="001C0FC3" w14:paraId="0C2CE66A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8FD7CC2" w14:textId="220B394F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19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0FA7FA6B" w14:textId="77777777" w:rsidR="000B306E" w:rsidRPr="001C0FC3" w:rsidRDefault="000B306E" w:rsidP="000B306E">
            <w:pPr>
              <w:jc w:val="both"/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terbatas</w:t>
            </w:r>
            <w:proofErr w:type="spellEnd"/>
          </w:p>
        </w:tc>
      </w:tr>
      <w:tr w:rsidR="000B306E" w:rsidRPr="001C0FC3" w14:paraId="31561C7C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19022DC" w14:textId="23A25907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20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01962E2A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terbatas</w:t>
            </w:r>
            <w:proofErr w:type="spellEnd"/>
          </w:p>
        </w:tc>
      </w:tr>
      <w:tr w:rsidR="000B306E" w:rsidRPr="001C0FC3" w14:paraId="592752A9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F8F8083" w14:textId="263E2667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21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4F41F5A9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capaian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HAKI</w:t>
            </w:r>
          </w:p>
        </w:tc>
      </w:tr>
      <w:tr w:rsidR="000B306E" w:rsidRPr="001C0FC3" w14:paraId="48762A18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49AF522" w14:textId="3954147C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22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57BB0E1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pengabdian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masyarakat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berbasis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berbasis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kerjasama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dilakukan</w:t>
            </w:r>
            <w:proofErr w:type="spellEnd"/>
          </w:p>
        </w:tc>
      </w:tr>
      <w:tr w:rsidR="000B306E" w:rsidRPr="001C0FC3" w14:paraId="2140CF39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839BC59" w14:textId="69A2B56E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23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59FB962C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Fasilitas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laboratorium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memenuhi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semua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kebutuhan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mencapai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kompetensi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seperti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diharapkan</w:t>
            </w:r>
            <w:proofErr w:type="spellEnd"/>
          </w:p>
        </w:tc>
      </w:tr>
      <w:tr w:rsidR="000B306E" w:rsidRPr="001C0FC3" w14:paraId="430EE3F4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E5A929A" w14:textId="22173BBE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24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03B6F01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Fasilitas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laboratorium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mencukupi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penyelenggaraan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praktikum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paralel</w:t>
            </w:r>
            <w:proofErr w:type="spellEnd"/>
          </w:p>
        </w:tc>
      </w:tr>
      <w:tr w:rsidR="000B306E" w:rsidRPr="001C0FC3" w14:paraId="14183AF8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D4BD5A4" w14:textId="0757B8EE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25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514FD1CA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Keindahan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kebersihan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kampus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</w:p>
        </w:tc>
      </w:tr>
      <w:tr w:rsidR="000B306E" w:rsidRPr="001C0FC3" w14:paraId="1F2A9384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09AF4F8" w14:textId="4B5E49B8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26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53B47C6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Kualitas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 xml:space="preserve">data base 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kemudahan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aksesnya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optimal</w:t>
            </w:r>
          </w:p>
        </w:tc>
      </w:tr>
      <w:tr w:rsidR="000B306E" w:rsidRPr="001C0FC3" w14:paraId="741D3C4D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F6A01AD" w14:textId="7B3EE7B7" w:rsidR="000B306E" w:rsidRPr="001C0FC3" w:rsidRDefault="001C0FC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27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60CF11B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Pengelolaan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ruang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baca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optimal</w:t>
            </w:r>
          </w:p>
        </w:tc>
      </w:tr>
      <w:tr w:rsidR="000B306E" w:rsidRPr="001C0FC3" w14:paraId="0784886A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580FCBC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12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71086448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Matematika</w:t>
            </w:r>
            <w:proofErr w:type="spellEnd"/>
          </w:p>
        </w:tc>
      </w:tr>
      <w:tr w:rsidR="000B306E" w:rsidRPr="001C0FC3" w14:paraId="50D9EBDD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272051B" w14:textId="2AE0107C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lastRenderedPageBreak/>
              <w:t> </w:t>
            </w:r>
            <w:r w:rsidR="001C0FC3"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6B3A91E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Masih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persentase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wilayah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Timur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menunjukkan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bahwa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S1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Matematika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dikenal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oleh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masyarakat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provinsi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Jika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keadaan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berlangsung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secara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terus-menerus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dikawatirkan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berdampak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penurunan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kualitas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akses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calon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</w:t>
            </w:r>
            <w:proofErr w:type="spellStart"/>
            <w:proofErr w:type="gram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sebutan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:</w:t>
            </w:r>
            <w:proofErr w:type="gram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‘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lokal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’). </w:t>
            </w:r>
          </w:p>
        </w:tc>
      </w:tr>
      <w:tr w:rsidR="000B306E" w:rsidRPr="001C0FC3" w14:paraId="68FF106C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33A51A7" w14:textId="70E52F26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="001C0FC3"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F5B61BC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media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Sebenarnya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media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sekaligus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berfungsi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ajang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promosi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sehingga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lebih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dikenal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Indonesia.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Selama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informasi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tentang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disampaikan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melalui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web,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namun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optimal.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Optimalisasi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>website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salah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cara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meningkatkan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>branding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Indonesia.</w:t>
            </w:r>
          </w:p>
        </w:tc>
      </w:tr>
      <w:tr w:rsidR="000B306E" w:rsidRPr="001C0FC3" w14:paraId="7A7033EB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C25E5F7" w14:textId="234EB74C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="001C0FC3"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4F3E95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Rerata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ELPT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sedikit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syarat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minimal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dicermati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fenomena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ditingkatkan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penguasaan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bahasa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relatif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bagus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kendala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tersendiri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bersaing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memperebutkan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pekerjaan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mensyaratkan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penguasaan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bahasa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</w:p>
        </w:tc>
      </w:tr>
      <w:tr w:rsidR="000B306E" w:rsidRPr="001C0FC3" w14:paraId="60B0DF1B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D84BF8C" w14:textId="1DDAA711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="001C0FC3"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4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28B53D65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Rasio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Matematika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2016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gram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 :</w:t>
            </w:r>
            <w:proofErr w:type="gram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24.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mungkin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timbul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kondisi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tingginya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beban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pengajaran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Hal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memicu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lainnya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yaitu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kurangmya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waktu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meneliti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berdampak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munculnya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permasalahan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pencapaian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</w:p>
        </w:tc>
      </w:tr>
      <w:tr w:rsidR="000B306E" w:rsidRPr="001C0FC3" w14:paraId="00F1D457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C6BF981" w14:textId="68480373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="001C0FC3"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5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554FBCE1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Tingginya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beban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pengajaran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sementara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pekerjaan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terkesan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‘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administratif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’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dikerjakan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mengakibatkan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kesulitan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membagi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waktu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jika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jadwal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aktivitas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tersebut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bersamaan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Akibatnya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perubahan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jam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mengajar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terkadang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dilakukan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Hal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memicu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protes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terkait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perubahan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jadwal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sudah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disepakati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kontrak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perkuliahan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). </w:t>
            </w:r>
          </w:p>
        </w:tc>
      </w:tr>
      <w:tr w:rsidR="000B306E" w:rsidRPr="001C0FC3" w14:paraId="0E132840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86BBC49" w14:textId="2DB94F89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="001C0FC3"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6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8231C9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Dampak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kedua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disebutkan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poin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10.1 dan 10.2)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menmpengaruhi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branding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reputasi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apalagi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jika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diliput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media</w:t>
            </w:r>
          </w:p>
        </w:tc>
      </w:tr>
      <w:tr w:rsidR="000B306E" w:rsidRPr="001C0FC3" w14:paraId="5FE3DAD1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18334F3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13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03724EB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Teknobiomedik</w:t>
            </w:r>
            <w:proofErr w:type="spellEnd"/>
          </w:p>
        </w:tc>
      </w:tr>
      <w:tr w:rsidR="000B306E" w:rsidRPr="001C0FC3" w14:paraId="4FB276F9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34E71EC" w14:textId="392CFECE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375371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kualitas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berskala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sedikit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33C60ECD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C8B05FA" w14:textId="0E37FBFB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4C71014A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Kenaikan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jabatan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fungsional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terhambat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04015F07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032944E" w14:textId="14CA892E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F70594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berkontribusi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maksimal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forum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asosiasi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sejawat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sehingga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citra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terlihat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3EAF5180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3A7487D" w14:textId="38FD57A5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4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0394BF0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Pendidikan –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diajarkan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kebutuhan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dihasilkan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memiliki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kompetensi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kebutuhan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dunia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3E9BD768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6D672CA" w14:textId="6A1815AD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5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4BFEA0A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memberikan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pengetahuan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keterampilan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terbaru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Munculnya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keluhan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layanan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diterima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dibutuhkan</w:t>
            </w:r>
            <w:proofErr w:type="spellEnd"/>
          </w:p>
        </w:tc>
      </w:tr>
      <w:tr w:rsidR="000B306E" w:rsidRPr="001C0FC3" w14:paraId="589C8B76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BA3812E" w14:textId="39048BA7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6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4A9FAEBB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Hampir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mendekati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ketentuan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BAN-PT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tentang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redesain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kurikulum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seharusnya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dilakukan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minimal 5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sekali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.</w:t>
            </w:r>
          </w:p>
        </w:tc>
      </w:tr>
      <w:tr w:rsidR="000B306E" w:rsidRPr="001C0FC3" w14:paraId="33CBD3DF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89F0B4E" w14:textId="7E6E5E88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7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58817638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dana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diperoleh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hibah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sedikit</w:t>
            </w:r>
            <w:proofErr w:type="spellEnd"/>
          </w:p>
        </w:tc>
      </w:tr>
      <w:tr w:rsidR="000B306E" w:rsidRPr="001C0FC3" w14:paraId="0CCD1691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D8BCE2E" w14:textId="6B2D7194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8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67718F1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Reputasi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0B306E" w:rsidRPr="001C0FC3" w14:paraId="7EF34ED0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2E76B8E" w14:textId="496B2371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9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315E6DF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Proses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pembelajaran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efisien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pengikut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pengulang</w:t>
            </w:r>
            <w:proofErr w:type="spellEnd"/>
          </w:p>
        </w:tc>
      </w:tr>
      <w:tr w:rsidR="000B306E" w:rsidRPr="001C0FC3" w14:paraId="71EF8596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7237075" w14:textId="2E3B7673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10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059E0BC1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Layanan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efisien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Akibat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lulus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lebih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sedikit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dibandingkan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diterima</w:t>
            </w:r>
            <w:proofErr w:type="spellEnd"/>
          </w:p>
        </w:tc>
      </w:tr>
      <w:tr w:rsidR="000B306E" w:rsidRPr="001C0FC3" w14:paraId="7FC0453E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CE4C57B" w14:textId="3A3BEFCC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11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F78A81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memiliki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citra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“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sulit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meluluskan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”. </w:t>
            </w:r>
          </w:p>
        </w:tc>
      </w:tr>
      <w:tr w:rsidR="000B306E" w:rsidRPr="001C0FC3" w14:paraId="087BC08B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E2D6565" w14:textId="286B2CAB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12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E978F8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Masa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cukup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lama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menyebabkan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pembiayaan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proses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belajar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mengajar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(PBM)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efisien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Perlu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alokasi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sumber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tambahan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sarana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prasarana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SDM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sebagainya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)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menyelenggarakan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PBM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pengulang</w:t>
            </w:r>
            <w:proofErr w:type="spellEnd"/>
          </w:p>
        </w:tc>
      </w:tr>
      <w:tr w:rsidR="000B306E" w:rsidRPr="001C0FC3" w14:paraId="0A1EEB7C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E964DE5" w14:textId="329D6181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lastRenderedPageBreak/>
              <w:t>13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73702EA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standar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masa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sarjana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yaitu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4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</w:p>
        </w:tc>
      </w:tr>
      <w:tr w:rsidR="000B306E" w:rsidRPr="001C0FC3" w14:paraId="73D048C1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F3CB622" w14:textId="5AB27358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14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724182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Pendidikan –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materi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diajarkan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sering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diperbaharui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agar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perkembangan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TI. </w:t>
            </w:r>
          </w:p>
        </w:tc>
      </w:tr>
      <w:tr w:rsidR="000B306E" w:rsidRPr="001C0FC3" w14:paraId="391FB77F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8840A21" w14:textId="0AFFDCE0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15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1C854AC3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selalu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memperbaharui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skill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pengetahuannya</w:t>
            </w:r>
            <w:proofErr w:type="spellEnd"/>
          </w:p>
        </w:tc>
      </w:tr>
      <w:tr w:rsidR="000B306E" w:rsidRPr="001C0FC3" w14:paraId="5B4BB9D0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0CF61D9" w14:textId="14C9320D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16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EE98C15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perlu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pembiayaan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lebih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pelatihan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peningkatan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kompetensi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Pembiayaan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juga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diperlukan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 xml:space="preserve">upgrade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fasilitas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laboratorium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komputer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(software, hardware,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infrastruktur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)</w:t>
            </w:r>
          </w:p>
        </w:tc>
      </w:tr>
      <w:tr w:rsidR="000B306E" w:rsidRPr="001C0FC3" w14:paraId="553C28FB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53A6849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14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363A926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Teknologi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Lingkungan</w:t>
            </w:r>
            <w:proofErr w:type="spellEnd"/>
          </w:p>
        </w:tc>
      </w:tr>
      <w:tr w:rsidR="000B306E" w:rsidRPr="001C0FC3" w14:paraId="147C98C6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FFD1A72" w14:textId="7E54A1DB" w:rsidR="000B306E" w:rsidRPr="001C0FC3" w:rsidRDefault="000B306E" w:rsidP="001C0FC3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="001C0FC3"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2BEC7928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beban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cukup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berhome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base di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teknologi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lingkungan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</w:p>
        </w:tc>
      </w:tr>
      <w:tr w:rsidR="000B306E" w:rsidRPr="001C0FC3" w14:paraId="475A4EAE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AFDAE5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4115DAE1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</w:tr>
      <w:tr w:rsidR="000B306E" w:rsidRPr="001C0FC3" w14:paraId="1DD1C38E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6E8931AA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15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2043396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Sistem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Informasi</w:t>
            </w:r>
            <w:proofErr w:type="spellEnd"/>
          </w:p>
        </w:tc>
      </w:tr>
      <w:tr w:rsidR="000B306E" w:rsidRPr="001C0FC3" w14:paraId="6CFB801F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347ED7D" w14:textId="0FD249D2" w:rsidR="000B306E" w:rsidRPr="001C0FC3" w:rsidRDefault="000B306E" w:rsidP="001C0FC3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="001C0FC3"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496E922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kualitas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berskala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sedikit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6F56FC76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76F26D1" w14:textId="1166A920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4E30D5A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Kenaikan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jabatan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fungsional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terhambat</w:t>
            </w:r>
            <w:proofErr w:type="spellEnd"/>
          </w:p>
        </w:tc>
      </w:tr>
      <w:tr w:rsidR="000B306E" w:rsidRPr="001C0FC3" w14:paraId="2BDC9597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7203AB1" w14:textId="2A72EE11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2A78940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berkontribusi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maksimal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forum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asosiasi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sejawat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sehingga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citra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terlihat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4AA996E3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8639BFE" w14:textId="1623D9EB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4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0644CD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Pendidikan –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diajarkan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kebutuhan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dihasilkan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memiliki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kompetensi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kebutuhan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dunia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0E6694B4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70E667E" w14:textId="786BDABE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5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2E7EDC6C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memberikan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pengetahuan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keterampilan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terbaru</w:t>
            </w:r>
            <w:proofErr w:type="spellEnd"/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Munculnya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protes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layanan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diterima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dibutuhkan</w:t>
            </w:r>
            <w:proofErr w:type="spellEnd"/>
          </w:p>
        </w:tc>
      </w:tr>
      <w:tr w:rsidR="000B306E" w:rsidRPr="001C0FC3" w14:paraId="41EDAF59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0637690" w14:textId="5CB3AB13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6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52C83C7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ketentuan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BAN-PT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tentang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redesain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kurikulum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seharusnya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dilakukan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minimal 5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sekali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.</w:t>
            </w:r>
          </w:p>
        </w:tc>
      </w:tr>
      <w:tr w:rsidR="000B306E" w:rsidRPr="001C0FC3" w14:paraId="279447C6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66CB5FC" w14:textId="73B6E213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7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238E576B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dana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diperoleh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hibah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sedikit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0855A14B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E9248AC" w14:textId="4A0BDB80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8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4CFAF53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Reputasi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0B306E" w:rsidRPr="001C0FC3" w14:paraId="388D2AAF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8197A75" w14:textId="43F0AD38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9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647BCDE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Proses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pembelajaran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efisien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pengikut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pengulang</w:t>
            </w:r>
            <w:proofErr w:type="spellEnd"/>
          </w:p>
        </w:tc>
      </w:tr>
      <w:tr w:rsidR="000B306E" w:rsidRPr="001C0FC3" w14:paraId="4963B9EA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AAB569D" w14:textId="03321085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10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A26931C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Layanan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efisien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Akibat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lulus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lebih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sedikit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dibandingkan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diterima</w:t>
            </w:r>
            <w:proofErr w:type="spellEnd"/>
          </w:p>
        </w:tc>
      </w:tr>
      <w:tr w:rsidR="000B306E" w:rsidRPr="001C0FC3" w14:paraId="4954B3DF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1E02625" w14:textId="32B06342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11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5F240EA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memiliki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citra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“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sulit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meluluskan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”. </w:t>
            </w:r>
          </w:p>
        </w:tc>
      </w:tr>
      <w:tr w:rsidR="000B306E" w:rsidRPr="001C0FC3" w14:paraId="49CB7EC0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18548DA" w14:textId="33DCA383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12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0148C10B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Masa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cukup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lama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menyebabkan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pembiayaan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proses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belajar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mengajar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(PBM)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efisien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Perlu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alokasi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sumber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tambahan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sarana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prasarana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SDM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sebagainya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)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menyelenggarakan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PBM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pengulang</w:t>
            </w:r>
            <w:proofErr w:type="spellEnd"/>
          </w:p>
        </w:tc>
      </w:tr>
      <w:tr w:rsidR="000B306E" w:rsidRPr="001C0FC3" w14:paraId="41709663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ECA5662" w14:textId="32799C7A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13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53609DC8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standar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masa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sarjana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yaitu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4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.</w:t>
            </w:r>
          </w:p>
        </w:tc>
      </w:tr>
      <w:tr w:rsidR="000B306E" w:rsidRPr="001C0FC3" w14:paraId="4AF5FC8D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7463812" w14:textId="7E74BD86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14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BE1D7C9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Pendidikan –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materi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diajarkan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sering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diperbaharui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agar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perkembangan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TI</w:t>
            </w:r>
          </w:p>
        </w:tc>
      </w:tr>
      <w:tr w:rsidR="000B306E" w:rsidRPr="001C0FC3" w14:paraId="0879BA83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9E6972C" w14:textId="5F97A946" w:rsidR="000B306E" w:rsidRPr="001C0FC3" w:rsidRDefault="001C0FC3" w:rsidP="001C0FC3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15</w:t>
            </w:r>
            <w:r w:rsidR="000B306E"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E4246A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selalu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memperbaharui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skill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pengetahuannya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.</w:t>
            </w:r>
          </w:p>
        </w:tc>
      </w:tr>
      <w:tr w:rsidR="000B306E" w:rsidRPr="001C0FC3" w14:paraId="7FB16C2F" w14:textId="77777777" w:rsidTr="001C0FC3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0F4E318" w14:textId="5845DC56" w:rsidR="000B306E" w:rsidRPr="001C0FC3" w:rsidRDefault="000B306E" w:rsidP="001C0FC3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="001C0FC3"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16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0DB8EFB5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perlu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pembiayaan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lebih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pelatihan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peningkatan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kompetensi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Pembiayaan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juga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diperlukan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 xml:space="preserve">upgrade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fasilitas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laboratorium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komputer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(software, hardware,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infrastruktur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)</w:t>
            </w:r>
          </w:p>
        </w:tc>
      </w:tr>
      <w:tr w:rsidR="000B306E" w:rsidRPr="001C0FC3" w14:paraId="6DB1D673" w14:textId="77777777" w:rsidTr="000B306E">
        <w:trPr>
          <w:trHeight w:val="488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4A4C7B3C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lastRenderedPageBreak/>
              <w:t> 16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7320998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Kesehatan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Masyarakat</w:t>
            </w:r>
          </w:p>
        </w:tc>
      </w:tr>
      <w:tr w:rsidR="000B306E" w:rsidRPr="001C0FC3" w14:paraId="404F479B" w14:textId="77777777" w:rsidTr="000B306E">
        <w:trPr>
          <w:trHeight w:val="7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5A7CE79F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04CEA3B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Beban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cukup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baik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semester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gasal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(18,49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sks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) dan semester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genap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(21,98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sks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)</w:t>
            </w:r>
          </w:p>
        </w:tc>
      </w:tr>
      <w:tr w:rsidR="000B306E" w:rsidRPr="001C0FC3" w14:paraId="27FE2625" w14:textId="77777777" w:rsidTr="000B306E">
        <w:trPr>
          <w:trHeight w:val="7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3C7AE49E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51A15D09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rerata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persentase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skripsi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terlibat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0,46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reguler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alih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jenis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0,16.</w:t>
            </w:r>
          </w:p>
        </w:tc>
      </w:tr>
      <w:tr w:rsidR="000B306E" w:rsidRPr="001C0FC3" w14:paraId="4B5984E9" w14:textId="77777777" w:rsidTr="000B306E">
        <w:trPr>
          <w:trHeight w:val="70"/>
        </w:trPr>
        <w:tc>
          <w:tcPr>
            <w:tcW w:w="361" w:type="pct"/>
            <w:shd w:val="clear" w:color="000000" w:fill="FFFFFF"/>
            <w:noWrap/>
            <w:vAlign w:val="center"/>
            <w:hideMark/>
          </w:tcPr>
          <w:p w14:paraId="5C0A30A8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4639" w:type="pct"/>
            <w:shd w:val="clear" w:color="000000" w:fill="FFFFFF"/>
            <w:vAlign w:val="center"/>
            <w:hideMark/>
          </w:tcPr>
          <w:p w14:paraId="0DF9875C" w14:textId="4AC88560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S1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Kesehatan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Masyarakat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Universitas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r w:rsidR="000A1E44">
              <w:rPr>
                <w:rFonts w:asciiTheme="minorHAnsi" w:hAnsiTheme="minorHAnsi" w:cstheme="minorHAnsi"/>
                <w:color w:val="000000"/>
                <w:lang w:eastAsia="id-ID"/>
              </w:rPr>
              <w:t>ABC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mengikuti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kegiatan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pertukaran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negeri</w:t>
            </w:r>
          </w:p>
        </w:tc>
      </w:tr>
      <w:tr w:rsidR="000B306E" w:rsidRPr="001C0FC3" w14:paraId="115336CE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230E59C9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17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78972A31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Gizi</w:t>
            </w:r>
            <w:proofErr w:type="spellEnd"/>
          </w:p>
        </w:tc>
      </w:tr>
      <w:tr w:rsidR="000B306E" w:rsidRPr="001C0FC3" w14:paraId="57D4C7F2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06A401F" w14:textId="6E0EE61A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472AC37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Pendidikan</w:t>
            </w:r>
          </w:p>
        </w:tc>
      </w:tr>
      <w:tr w:rsidR="000B306E" w:rsidRPr="001C0FC3" w14:paraId="3D7A5ABE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90772DF" w14:textId="4C9E54C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4DCE9453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-   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Proporsi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waktu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angka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AEE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memenuhi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kinerja</w:t>
            </w:r>
            <w:proofErr w:type="spellEnd"/>
          </w:p>
        </w:tc>
      </w:tr>
      <w:tr w:rsidR="000B306E" w:rsidRPr="001C0FC3" w14:paraId="0FA384DC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9F80E15" w14:textId="71272E55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5C40F40C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-   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Penurunan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keketatan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baru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Distribusi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68D0DC13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F2CAC83" w14:textId="07295D22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4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3FE2E718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-   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peminat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/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baru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berasal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provinsi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Timur</w:t>
            </w:r>
          </w:p>
        </w:tc>
      </w:tr>
      <w:tr w:rsidR="000B306E" w:rsidRPr="001C0FC3" w14:paraId="39CD4085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F97B49F" w14:textId="58E68458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5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69F90AE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pengmas</w:t>
            </w:r>
            <w:proofErr w:type="spellEnd"/>
          </w:p>
        </w:tc>
      </w:tr>
      <w:tr w:rsidR="000B306E" w:rsidRPr="001C0FC3" w14:paraId="763E129C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2310191" w14:textId="1E6FF724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6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7D15C395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-   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pengmas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berbasis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menyeluruh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.</w:t>
            </w:r>
          </w:p>
        </w:tc>
      </w:tr>
      <w:tr w:rsidR="000B306E" w:rsidRPr="001C0FC3" w14:paraId="2EB796F9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65CE6C1" w14:textId="4868EB62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7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750D4C28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-   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perlu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ditingkatkan</w:t>
            </w:r>
            <w:proofErr w:type="spellEnd"/>
          </w:p>
        </w:tc>
      </w:tr>
      <w:tr w:rsidR="000B306E" w:rsidRPr="001C0FC3" w14:paraId="08EE19C0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427AA05" w14:textId="7C1AD721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8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10B25A4F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-   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skripsi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terlibat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0B306E" w:rsidRPr="001C0FC3" w14:paraId="0E88F8E0" w14:textId="77777777" w:rsidTr="000B306E">
        <w:trPr>
          <w:trHeight w:val="6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15EA23C" w14:textId="2CBC0699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9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1682963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-   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Sumber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pengmas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bersumber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RKAT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Unair</w:t>
            </w:r>
            <w:proofErr w:type="spellEnd"/>
          </w:p>
        </w:tc>
      </w:tr>
      <w:tr w:rsidR="000B306E" w:rsidRPr="001C0FC3" w14:paraId="44EF18A2" w14:textId="77777777" w:rsidTr="000B306E">
        <w:trPr>
          <w:trHeight w:val="3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7C06192" w14:textId="07D348DE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10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6A6C00B8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-    Beban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mengajar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merata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antar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staf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/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antar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semester</w:t>
            </w:r>
          </w:p>
        </w:tc>
      </w:tr>
      <w:tr w:rsidR="000B306E" w:rsidRPr="001C0FC3" w14:paraId="193A9F72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390D2EC" w14:textId="4F9F158F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11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05F879EF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-   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Pengalaman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pakar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/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konsultan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/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narasumber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/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tamu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keanggotaan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organisasi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minimal</w:t>
            </w:r>
          </w:p>
        </w:tc>
      </w:tr>
      <w:tr w:rsidR="000B306E" w:rsidRPr="001C0FC3" w14:paraId="157C6FB8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903A6C9" w14:textId="250AEF89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12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1C226D13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melakukan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kerjasama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</w:p>
        </w:tc>
      </w:tr>
      <w:tr w:rsidR="000B306E" w:rsidRPr="001C0FC3" w14:paraId="60C7C568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1D6AF32" w14:textId="2F94136B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13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040C0AB4" w14:textId="77777777" w:rsidR="000B306E" w:rsidRPr="001C0FC3" w:rsidRDefault="000B306E" w:rsidP="000B306E">
            <w:pPr>
              <w:jc w:val="both"/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Indeks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kinerja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indeks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layanan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akademik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</w:p>
        </w:tc>
      </w:tr>
      <w:tr w:rsidR="000B306E" w:rsidRPr="001C0FC3" w14:paraId="02C20C6D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AED2063" w14:textId="5EB9AFA2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14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26006E9A" w14:textId="77777777" w:rsidR="000B306E" w:rsidRPr="001C0FC3" w:rsidRDefault="000B306E" w:rsidP="000B306E">
            <w:pPr>
              <w:jc w:val="both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-   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eksposur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positif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terbatas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berasal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media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warta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Unair</w:t>
            </w:r>
            <w:proofErr w:type="spellEnd"/>
          </w:p>
        </w:tc>
      </w:tr>
      <w:tr w:rsidR="000B306E" w:rsidRPr="001C0FC3" w14:paraId="75E0515B" w14:textId="77777777" w:rsidTr="000B306E">
        <w:trPr>
          <w:trHeight w:val="60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96351E4" w14:textId="1493C9CC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15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22497CB0" w14:textId="77777777" w:rsidR="000B306E" w:rsidRPr="001C0FC3" w:rsidRDefault="000B306E" w:rsidP="000B306E">
            <w:pPr>
              <w:jc w:val="both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-    Joint research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universitas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atau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lembaga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riset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negeri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terbatas</w:t>
            </w:r>
            <w:proofErr w:type="spellEnd"/>
          </w:p>
        </w:tc>
      </w:tr>
      <w:tr w:rsidR="000B306E" w:rsidRPr="001C0FC3" w14:paraId="74505F05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99E1642" w14:textId="04B158D3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val="id-ID"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16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00C8A1BF" w14:textId="77777777" w:rsidR="000B306E" w:rsidRPr="001C0FC3" w:rsidRDefault="000B306E" w:rsidP="000B306E">
            <w:pPr>
              <w:jc w:val="both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-    Student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atau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staf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exchange oleh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0B306E" w:rsidRPr="001C0FC3" w14:paraId="5935975D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6FA55A2A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18</w:t>
            </w:r>
          </w:p>
        </w:tc>
        <w:tc>
          <w:tcPr>
            <w:tcW w:w="4639" w:type="pct"/>
            <w:shd w:val="clear" w:color="000000" w:fill="FFFF00"/>
            <w:hideMark/>
          </w:tcPr>
          <w:p w14:paraId="3580EF0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Psikologi</w:t>
            </w:r>
            <w:proofErr w:type="spellEnd"/>
          </w:p>
        </w:tc>
      </w:tr>
      <w:tr w:rsidR="000B306E" w:rsidRPr="001C0FC3" w14:paraId="2FD150C6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7FCBB8D" w14:textId="4328B9EB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5B3F839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terkait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tercapainya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kinerja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beban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mengajar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terlalu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5133C100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C14843D" w14:textId="0C7134FB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0A21D681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tingginya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beban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mengajar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munculnya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komplain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terkait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seringkali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perubahan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jadwal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perkuliahan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atau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berlangsung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kontrak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05043190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97FFB2F" w14:textId="6E0A3508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4DD4204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menurunnya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angka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kepuasan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terhadap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kinerja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atau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kuliah</w:t>
            </w:r>
            <w:proofErr w:type="spellEnd"/>
          </w:p>
        </w:tc>
      </w:tr>
      <w:tr w:rsidR="000B306E" w:rsidRPr="001C0FC3" w14:paraId="3AA8F395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CEE20A1" w14:textId="18A1686C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4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266686A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kemungkinan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pemberitaan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negatif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media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massa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mempengaruhi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reputasi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579C4C90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2AE01B8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lastRenderedPageBreak/>
              <w:t> 19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728C9E7F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Sastra Indonesia</w:t>
            </w:r>
          </w:p>
        </w:tc>
      </w:tr>
      <w:tr w:rsidR="000B306E" w:rsidRPr="001C0FC3" w14:paraId="1C17DA4B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2322341" w14:textId="62E3EA68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87F4083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terlalu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populer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Timur.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Selama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dilakukan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fokus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>roadshow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Timur.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Tindakan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perbaikan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maksimal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sehingga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kemungkinan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ketidakpopuleran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profil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merata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cukup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</w:p>
        </w:tc>
      </w:tr>
      <w:tr w:rsidR="000B306E" w:rsidRPr="001C0FC3" w14:paraId="253054D9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A1E1E26" w14:textId="5CA48733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50778CC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mengintegrasikan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Mata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Bahasa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I dan Bahasa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II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materi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ELPT.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Namun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selama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memenuhi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nilai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ELPT 450</w:t>
            </w:r>
          </w:p>
        </w:tc>
      </w:tr>
      <w:tr w:rsidR="000B306E" w:rsidRPr="001C0FC3" w14:paraId="25E3E946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A33C539" w14:textId="2EE38D30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F2204FB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memaksimalkan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>e-learning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perkuliahan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sehingga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proses transfer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maksimal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Tindakan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selama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dilakukan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mengikutsertakan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beberapa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pelatihan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difasilitasi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oleh LP3 UNAIR. </w:t>
            </w:r>
          </w:p>
        </w:tc>
      </w:tr>
      <w:tr w:rsidR="000B306E" w:rsidRPr="001C0FC3" w14:paraId="1A1462BD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378F11B" w14:textId="6AAC4639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4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41C6680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bereputasi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hasil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memenuhi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target. Hal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tersebut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mengakibatkan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proses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pemerolehan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jabatan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guru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terhambat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padahal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sudah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18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jabatan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lektor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kepala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selama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memberikan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insentif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khusus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artikel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dimuat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</w:p>
        </w:tc>
      </w:tr>
      <w:tr w:rsidR="000B306E" w:rsidRPr="001C0FC3" w14:paraId="6D469B03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4987BB5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20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7729BA82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Sastra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</w:p>
        </w:tc>
      </w:tr>
      <w:tr w:rsidR="000B306E" w:rsidRPr="001C0FC3" w14:paraId="7A3276FE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8B5B208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7D7BC521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terlalu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populer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Timur,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sehingga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menimbulkan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asumsi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bahwa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memiliki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kualitas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baik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terlepas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kenyataan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bahwa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Sastra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A.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Selama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juga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terlihat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tindakan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perbaikan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kelemahan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diatas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sehingga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kemungkinan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ketidakpopuleran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profil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merata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cukup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.</w:t>
            </w:r>
          </w:p>
        </w:tc>
      </w:tr>
      <w:tr w:rsidR="000B306E" w:rsidRPr="001C0FC3" w14:paraId="4FFF90F1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D0BEC00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4D69B469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mayoritas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bekerja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Timur.  Dari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sampel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terlihat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bahwa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80%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2016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bekerja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Timur,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sisanya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Barat dan Jakarta. Hal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menunjukkan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bahwa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Sastra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Unair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percaya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bersaing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universitas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lain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Padahal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kurikulum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disusun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membekali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keterampilan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bahasa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memadai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bekerja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pusat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bisnis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seperti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Jakarta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menyebabkan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keraguan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kualitas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perusahaan-perusahaan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multinasional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umumnya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berbasis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sana</w:t>
            </w:r>
            <w:proofErr w:type="spellEnd"/>
          </w:p>
        </w:tc>
      </w:tr>
      <w:tr w:rsidR="000B306E" w:rsidRPr="001C0FC3" w14:paraId="29A57C93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A685D92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0DA72B9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komplain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terhadap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penyediaan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sarana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prasarana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perkuliahan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Terlebih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sistem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komplain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difasilitasi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universitas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fakultas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mudah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menyampaikan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keluhan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atau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tentang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penyediaan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layanan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menggunakan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cybercampusnya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e-complaint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fakultas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atau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menyampaikan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keluhan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secara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lisan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atau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tertulis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kepada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anggota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GPM.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Bila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ditindak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lanjuti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secara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serius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terulang</w:t>
            </w:r>
            <w:proofErr w:type="spellEnd"/>
          </w:p>
        </w:tc>
      </w:tr>
      <w:tr w:rsidR="000B306E" w:rsidRPr="001C0FC3" w14:paraId="32A5D5D9" w14:textId="77777777" w:rsidTr="000B306E">
        <w:trPr>
          <w:trHeight w:val="14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CA8D890" w14:textId="7777777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0488D8E5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nilai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evaluasi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kinerjanya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perkuliahan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3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sedangkan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rerata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nilai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evaluasi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kinerja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Sastra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mencapai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angka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3,25. Masih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terdapatnya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nilai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3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disebabkan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oleh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beberapa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seperti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kehadiran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perkuliahan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metode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pengajaran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sulit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dipahami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atau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umpan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balik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terhadap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performa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Kelemahan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didapati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semester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nilai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mayoritas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Akibatnya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aspek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terdampak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oleh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permasalahan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Human/SDM.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paling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mungkin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timbul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protes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terhadap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performa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proses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pembelajaran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sering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hadir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atau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sulit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memahami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materi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diberikan</w:t>
            </w:r>
            <w:proofErr w:type="spellEnd"/>
          </w:p>
        </w:tc>
      </w:tr>
      <w:tr w:rsidR="000B306E" w:rsidRPr="001C0FC3" w14:paraId="18E82BC0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64DA883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21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2EA888B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Sastra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Jepang</w:t>
            </w:r>
            <w:proofErr w:type="spellEnd"/>
          </w:p>
        </w:tc>
      </w:tr>
      <w:tr w:rsidR="000B306E" w:rsidRPr="001C0FC3" w14:paraId="18E17623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DE312D5" w14:textId="5166F264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2B56440E" w14:textId="77777777" w:rsidR="000B306E" w:rsidRPr="001C0FC3" w:rsidRDefault="000B306E" w:rsidP="000B306E">
            <w:pPr>
              <w:rPr>
                <w:rFonts w:asciiTheme="minorHAnsi" w:hAnsiTheme="minorHAnsi" w:cstheme="minorHAnsi"/>
                <w:bCs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Lesunya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ekonomi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dunia</w:t>
            </w:r>
          </w:p>
        </w:tc>
      </w:tr>
      <w:tr w:rsidR="000B306E" w:rsidRPr="001C0FC3" w14:paraId="2CA26DB4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C7DD97C" w14:textId="756DCE1A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230D2970" w14:textId="77777777" w:rsidR="000B306E" w:rsidRPr="001C0FC3" w:rsidRDefault="000B306E" w:rsidP="000B306E">
            <w:pPr>
              <w:jc w:val="both"/>
              <w:rPr>
                <w:rFonts w:asciiTheme="minorHAnsi" w:hAnsiTheme="minorHAnsi" w:cstheme="minorHAnsi"/>
                <w:bCs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Terciptanya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MEA (Masyarakat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Ekonomi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Asean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)</w:t>
            </w:r>
          </w:p>
        </w:tc>
      </w:tr>
      <w:tr w:rsidR="000B306E" w:rsidRPr="001C0FC3" w14:paraId="509EE2A1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E574F74" w14:textId="1088AB3E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269016C5" w14:textId="77777777" w:rsidR="000B306E" w:rsidRPr="001C0FC3" w:rsidRDefault="000B306E" w:rsidP="000B306E">
            <w:pPr>
              <w:rPr>
                <w:rFonts w:asciiTheme="minorHAnsi" w:hAnsiTheme="minorHAnsi" w:cstheme="minorHAnsi"/>
                <w:bCs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Banyaknya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muncul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serupa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Jawa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Timur</w:t>
            </w:r>
          </w:p>
        </w:tc>
      </w:tr>
      <w:tr w:rsidR="000B306E" w:rsidRPr="001C0FC3" w14:paraId="53638FBA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A692DF3" w14:textId="661E1D4C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lastRenderedPageBreak/>
              <w:t>4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3014CB6C" w14:textId="77777777" w:rsidR="000B306E" w:rsidRPr="001C0FC3" w:rsidRDefault="000B306E" w:rsidP="000B306E">
            <w:pPr>
              <w:jc w:val="both"/>
              <w:rPr>
                <w:rFonts w:asciiTheme="minorHAnsi" w:hAnsiTheme="minorHAnsi" w:cstheme="minorHAnsi"/>
                <w:bCs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Besarnya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beban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kerja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.</w:t>
            </w:r>
          </w:p>
        </w:tc>
      </w:tr>
      <w:tr w:rsidR="000B306E" w:rsidRPr="001C0FC3" w14:paraId="0E92E28A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D8DC463" w14:textId="2C56DA28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5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32B3E06F" w14:textId="77777777" w:rsidR="000B306E" w:rsidRPr="001C0FC3" w:rsidRDefault="000B306E" w:rsidP="000B306E">
            <w:pPr>
              <w:jc w:val="both"/>
              <w:rPr>
                <w:rFonts w:asciiTheme="minorHAnsi" w:hAnsiTheme="minorHAnsi" w:cstheme="minorHAnsi"/>
                <w:bCs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bergelar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S-3 yang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baru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dua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orang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atau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18%.</w:t>
            </w:r>
          </w:p>
        </w:tc>
      </w:tr>
      <w:tr w:rsidR="000B306E" w:rsidRPr="001C0FC3" w14:paraId="27DBE07D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4098580" w14:textId="1AFBF970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6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6C535045" w14:textId="77777777" w:rsidR="000B306E" w:rsidRPr="001C0FC3" w:rsidRDefault="000B306E" w:rsidP="000B306E">
            <w:pPr>
              <w:rPr>
                <w:rFonts w:asciiTheme="minorHAnsi" w:hAnsiTheme="minorHAnsi" w:cstheme="minorHAnsi"/>
                <w:bCs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ada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mencapai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pangkat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lektor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kepada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golongan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>ruang</w:t>
            </w:r>
            <w:proofErr w:type="spellEnd"/>
            <w:r w:rsidRPr="001C0FC3">
              <w:rPr>
                <w:rFonts w:asciiTheme="minorHAnsi" w:hAnsiTheme="minorHAnsi" w:cstheme="minorHAnsi"/>
                <w:bCs/>
                <w:color w:val="000000"/>
                <w:lang w:eastAsia="id-ID"/>
              </w:rPr>
              <w:t xml:space="preserve"> 4a.</w:t>
            </w:r>
          </w:p>
        </w:tc>
      </w:tr>
      <w:tr w:rsidR="000B306E" w:rsidRPr="001C0FC3" w14:paraId="39ACA8DA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5DD5E1D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22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71455EA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Keperawatan</w:t>
            </w:r>
            <w:proofErr w:type="spellEnd"/>
          </w:p>
        </w:tc>
      </w:tr>
      <w:tr w:rsidR="000B306E" w:rsidRPr="001C0FC3" w14:paraId="23A28DB8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FD69640" w14:textId="4F9D0D69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564EF409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nilai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BKD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memenuhi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syarat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pelayanan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optimal,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kesulitan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melakukan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tri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pengmas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)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terbebani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tingginya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sks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mengajar</w:t>
            </w:r>
            <w:proofErr w:type="spellEnd"/>
          </w:p>
        </w:tc>
      </w:tr>
      <w:tr w:rsidR="000B306E" w:rsidRPr="001C0FC3" w14:paraId="02179BB1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E238C6F" w14:textId="5718592C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24CF47D5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Munculnya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protes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sering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kosong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atau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jadwal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kontrak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perkuliahan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sulit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mencari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kosong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kelas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lebih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keterbatasan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ruang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354D9B0C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5EBC783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23 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7F5CC88B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Industri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Hasil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Perikanan</w:t>
            </w:r>
            <w:proofErr w:type="spellEnd"/>
          </w:p>
        </w:tc>
      </w:tr>
      <w:tr w:rsidR="000B306E" w:rsidRPr="001C0FC3" w14:paraId="1CDA7A3E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D41F9EA" w14:textId="5C21D9A1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671D8F0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perlu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mengajukan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waktu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2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berikutnya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Apablia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dilakukan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tindakan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kondisi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tersebut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berdampak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aspek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tri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munculnya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permasalahan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menurunnya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ketertarikan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baru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wilayah di masa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datang</w:t>
            </w:r>
            <w:proofErr w:type="spellEnd"/>
          </w:p>
        </w:tc>
      </w:tr>
      <w:tr w:rsidR="000B306E" w:rsidRPr="001C0FC3" w14:paraId="00C5D8A8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4906C7A" w14:textId="19A6DDDE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39E308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SDM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munculnya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protes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wali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murid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ijazah alumni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digunakan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apply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pekerjaan</w:t>
            </w:r>
            <w:proofErr w:type="spellEnd"/>
          </w:p>
        </w:tc>
      </w:tr>
      <w:tr w:rsidR="000B306E" w:rsidRPr="001C0FC3" w14:paraId="2F733866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1154EEB" w14:textId="319A4219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69815573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kemungkinan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menurunnya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eksposur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positif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pendanaan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riset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eksternal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katagori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serius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174AF479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24778DE" w14:textId="05E6989F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4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AF4D85B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tercapainya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waktu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,</w:t>
            </w:r>
          </w:p>
        </w:tc>
      </w:tr>
      <w:tr w:rsidR="000B306E" w:rsidRPr="001C0FC3" w14:paraId="45F8F32C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1917995" w14:textId="7A79AF93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5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4F228B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complain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pengajaran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optimal</w:t>
            </w:r>
          </w:p>
        </w:tc>
      </w:tr>
      <w:tr w:rsidR="000B306E" w:rsidRPr="001C0FC3" w14:paraId="63F7BE5B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A95CA0E" w14:textId="295193DD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6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5F756A9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Aspek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compliance juga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serius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terdampak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tanggungjawab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akhirnya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terpenuhi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seperti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pengurusan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jabatan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fungsional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sempat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dilakukan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eksposur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positif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kontribusi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masyarakat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0B306E" w:rsidRPr="001C0FC3" w14:paraId="7C0F91D1" w14:textId="77777777" w:rsidTr="000B306E">
        <w:trPr>
          <w:trHeight w:val="315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0BF77EA1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24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30C1910C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Manajemen</w:t>
            </w:r>
            <w:proofErr w:type="spellEnd"/>
          </w:p>
        </w:tc>
      </w:tr>
      <w:tr w:rsidR="000B306E" w:rsidRPr="001C0FC3" w14:paraId="44CAB8BF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C59ED4B" w14:textId="39A249B2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20F14584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terindeks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scopus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oleh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0B306E" w:rsidRPr="001C0FC3" w14:paraId="2775897A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01E5FEA" w14:textId="21F20549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18525666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Persaingan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universitas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lain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memiliki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keunggulan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PS S1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Manajemen</w:t>
            </w:r>
            <w:proofErr w:type="spellEnd"/>
          </w:p>
        </w:tc>
      </w:tr>
      <w:tr w:rsidR="000B306E" w:rsidRPr="001C0FC3" w14:paraId="067E2219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327D95F" w14:textId="5CC19045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0ACAF95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student body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semakin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meningkat</w:t>
            </w:r>
            <w:proofErr w:type="spellEnd"/>
          </w:p>
        </w:tc>
      </w:tr>
      <w:tr w:rsidR="000B306E" w:rsidRPr="001C0FC3" w14:paraId="7EC780FD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FEEBA47" w14:textId="08C87D3D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4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746CFB2C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Perubahan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anggaran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Kemenristek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DIKTI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mampu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diprediksi</w:t>
            </w:r>
            <w:proofErr w:type="spellEnd"/>
          </w:p>
        </w:tc>
      </w:tr>
      <w:tr w:rsidR="000B306E" w:rsidRPr="001C0FC3" w14:paraId="23D71C45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6AC7248" w14:textId="0E793C4B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5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center"/>
            <w:hideMark/>
          </w:tcPr>
          <w:p w14:paraId="60A8FE1C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Tuntutan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stakeholders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terkait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kurikulum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pembelajaran</w:t>
            </w:r>
            <w:proofErr w:type="spellEnd"/>
          </w:p>
        </w:tc>
      </w:tr>
      <w:tr w:rsidR="000B306E" w:rsidRPr="001C0FC3" w14:paraId="1C256047" w14:textId="77777777" w:rsidTr="000B306E">
        <w:trPr>
          <w:trHeight w:val="300"/>
        </w:trPr>
        <w:tc>
          <w:tcPr>
            <w:tcW w:w="361" w:type="pct"/>
            <w:shd w:val="clear" w:color="000000" w:fill="FFFF00"/>
            <w:noWrap/>
            <w:vAlign w:val="center"/>
            <w:hideMark/>
          </w:tcPr>
          <w:p w14:paraId="20A4D0A1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25</w:t>
            </w:r>
          </w:p>
        </w:tc>
        <w:tc>
          <w:tcPr>
            <w:tcW w:w="4639" w:type="pct"/>
            <w:shd w:val="clear" w:color="000000" w:fill="FFFF00"/>
            <w:vAlign w:val="center"/>
            <w:hideMark/>
          </w:tcPr>
          <w:p w14:paraId="6DE46CA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Pendidikan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Apoteker</w:t>
            </w:r>
            <w:proofErr w:type="spellEnd"/>
          </w:p>
        </w:tc>
      </w:tr>
      <w:tr w:rsidR="000B306E" w:rsidRPr="001C0FC3" w14:paraId="11A18C3A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0EB3EC3" w14:textId="5C0AC663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1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BD396CE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munculnya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permasalahan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pencapaian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bidang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pendidikan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64EF4D1E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D8D51ED" w14:textId="2469A633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2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318CEE87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masa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mengikuti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lebih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lama/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terlambat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sehingga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berminat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berpartisipasi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0672E8DE" w14:textId="77777777" w:rsidTr="000B306E">
        <w:trPr>
          <w:trHeight w:val="70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B6E5662" w14:textId="0419AB07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3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62F4C950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FFUA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dikenal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negeri/pada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asosiasi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level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0B306E" w:rsidRPr="001C0FC3" w14:paraId="6682219B" w14:textId="77777777" w:rsidTr="000B306E">
        <w:trPr>
          <w:trHeight w:val="315"/>
        </w:trPr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15C3DE1" w14:textId="67C2DD5E" w:rsidR="000B306E" w:rsidRPr="001C0FC3" w:rsidRDefault="000B306E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val="id-ID" w:eastAsia="id-ID"/>
              </w:rPr>
              <w:t>4</w:t>
            </w: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 </w:t>
            </w:r>
          </w:p>
        </w:tc>
        <w:tc>
          <w:tcPr>
            <w:tcW w:w="4639" w:type="pct"/>
            <w:shd w:val="clear" w:color="auto" w:fill="auto"/>
            <w:vAlign w:val="bottom"/>
            <w:hideMark/>
          </w:tcPr>
          <w:p w14:paraId="4ABEA12D" w14:textId="77777777" w:rsidR="000B306E" w:rsidRPr="001C0FC3" w:rsidRDefault="000B306E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peningkatan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anggaran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kemahasiswaan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</w:tbl>
    <w:p w14:paraId="295017F8" w14:textId="77777777" w:rsidR="0063456B" w:rsidRPr="001C0FC3" w:rsidRDefault="0063456B">
      <w:pPr>
        <w:rPr>
          <w:rFonts w:asciiTheme="minorHAnsi" w:hAnsiTheme="minorHAnsi" w:cstheme="minorHAnsi"/>
        </w:rPr>
      </w:pPr>
    </w:p>
    <w:p w14:paraId="66EC8145" w14:textId="38A495EC" w:rsidR="00861F43" w:rsidRPr="001C0FC3" w:rsidRDefault="00861F43" w:rsidP="00861F43">
      <w:pPr>
        <w:spacing w:before="11" w:line="280" w:lineRule="exact"/>
        <w:ind w:left="102"/>
        <w:rPr>
          <w:rFonts w:asciiTheme="minorHAnsi" w:eastAsia="Calibri Light" w:hAnsiTheme="minorHAnsi" w:cstheme="minorHAnsi"/>
          <w:sz w:val="24"/>
          <w:szCs w:val="24"/>
          <w:lang w:val="id-ID"/>
        </w:rPr>
      </w:pP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A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pp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ndix</w:t>
      </w:r>
      <w:r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 xml:space="preserve"> #</w:t>
      </w:r>
      <w:r w:rsidRPr="001C0FC3">
        <w:rPr>
          <w:rFonts w:asciiTheme="minorHAnsi" w:eastAsia="Calibri Light" w:hAnsiTheme="minorHAnsi" w:cstheme="minorHAnsi"/>
          <w:spacing w:val="1"/>
          <w:sz w:val="24"/>
          <w:szCs w:val="24"/>
          <w:lang w:val="id-ID"/>
        </w:rPr>
        <w:t>6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 xml:space="preserve">: </w:t>
      </w:r>
      <w:proofErr w:type="spellStart"/>
      <w:r w:rsidRPr="001C0FC3">
        <w:rPr>
          <w:rFonts w:asciiTheme="minorHAnsi" w:eastAsia="Calibri Light" w:hAnsiTheme="minorHAnsi" w:cstheme="minorHAnsi"/>
          <w:sz w:val="24"/>
          <w:szCs w:val="24"/>
          <w:lang w:val="id-ID"/>
        </w:rPr>
        <w:t>Risk</w:t>
      </w:r>
      <w:proofErr w:type="spellEnd"/>
      <w:r w:rsidRPr="001C0FC3">
        <w:rPr>
          <w:rFonts w:asciiTheme="minorHAnsi" w:eastAsia="Calibri Light" w:hAnsiTheme="minorHAnsi" w:cstheme="minorHAnsi"/>
          <w:sz w:val="24"/>
          <w:szCs w:val="24"/>
          <w:lang w:val="id-ID"/>
        </w:rPr>
        <w:t xml:space="preserve"> Register Fakultas</w:t>
      </w:r>
    </w:p>
    <w:p w14:paraId="2F4FADBC" w14:textId="77777777" w:rsidR="00861F43" w:rsidRPr="001C0FC3" w:rsidRDefault="00861F43" w:rsidP="00861F43">
      <w:pPr>
        <w:spacing w:before="11" w:line="280" w:lineRule="exact"/>
        <w:ind w:left="102"/>
        <w:rPr>
          <w:rFonts w:asciiTheme="minorHAnsi" w:eastAsia="Calibri Light" w:hAnsiTheme="minorHAnsi" w:cstheme="minorHAnsi"/>
          <w:sz w:val="24"/>
          <w:szCs w:val="24"/>
          <w:lang w:val="id-ID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2447"/>
      </w:tblGrid>
      <w:tr w:rsidR="00861F43" w:rsidRPr="001C0FC3" w14:paraId="412AE5F1" w14:textId="77777777" w:rsidTr="001C0FC3">
        <w:trPr>
          <w:trHeight w:val="300"/>
        </w:trPr>
        <w:tc>
          <w:tcPr>
            <w:tcW w:w="589" w:type="dxa"/>
            <w:vMerge w:val="restart"/>
            <w:shd w:val="clear" w:color="000000" w:fill="1F4E78"/>
            <w:noWrap/>
            <w:vAlign w:val="center"/>
            <w:hideMark/>
          </w:tcPr>
          <w:p w14:paraId="5E414137" w14:textId="77777777" w:rsidR="00861F43" w:rsidRPr="001C0FC3" w:rsidRDefault="00861F43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FFFFFF"/>
                <w:lang w:eastAsia="id-ID"/>
              </w:rPr>
              <w:t>No</w:t>
            </w:r>
          </w:p>
        </w:tc>
        <w:tc>
          <w:tcPr>
            <w:tcW w:w="12447" w:type="dxa"/>
            <w:vMerge w:val="restart"/>
            <w:shd w:val="clear" w:color="000000" w:fill="1F4E78"/>
            <w:vAlign w:val="center"/>
            <w:hideMark/>
          </w:tcPr>
          <w:p w14:paraId="086FB978" w14:textId="77777777" w:rsidR="00861F43" w:rsidRPr="001C0FC3" w:rsidRDefault="00861F43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FFFFFF"/>
                <w:lang w:eastAsia="id-ID"/>
              </w:rPr>
              <w:t>LIST</w:t>
            </w:r>
          </w:p>
        </w:tc>
      </w:tr>
      <w:tr w:rsidR="00861F43" w:rsidRPr="001C0FC3" w14:paraId="437B9505" w14:textId="77777777" w:rsidTr="001C0FC3">
        <w:trPr>
          <w:trHeight w:val="244"/>
        </w:trPr>
        <w:tc>
          <w:tcPr>
            <w:tcW w:w="589" w:type="dxa"/>
            <w:vMerge/>
            <w:vAlign w:val="center"/>
            <w:hideMark/>
          </w:tcPr>
          <w:p w14:paraId="25C434FB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FFFFFF"/>
                <w:lang w:eastAsia="id-ID"/>
              </w:rPr>
            </w:pPr>
          </w:p>
        </w:tc>
        <w:tc>
          <w:tcPr>
            <w:tcW w:w="12447" w:type="dxa"/>
            <w:vMerge/>
            <w:vAlign w:val="center"/>
            <w:hideMark/>
          </w:tcPr>
          <w:p w14:paraId="73314045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FFFFFF"/>
                <w:lang w:eastAsia="id-ID"/>
              </w:rPr>
            </w:pPr>
          </w:p>
        </w:tc>
      </w:tr>
      <w:tr w:rsidR="00861F43" w:rsidRPr="001C0FC3" w14:paraId="2AF91BC2" w14:textId="77777777" w:rsidTr="001C0FC3">
        <w:trPr>
          <w:trHeight w:val="300"/>
        </w:trPr>
        <w:tc>
          <w:tcPr>
            <w:tcW w:w="589" w:type="dxa"/>
            <w:shd w:val="clear" w:color="000000" w:fill="FFFF00"/>
            <w:noWrap/>
            <w:vAlign w:val="center"/>
            <w:hideMark/>
          </w:tcPr>
          <w:p w14:paraId="7710C7B1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1</w:t>
            </w:r>
          </w:p>
        </w:tc>
        <w:tc>
          <w:tcPr>
            <w:tcW w:w="12447" w:type="dxa"/>
            <w:shd w:val="clear" w:color="000000" w:fill="FFFF00"/>
            <w:vAlign w:val="center"/>
            <w:hideMark/>
          </w:tcPr>
          <w:p w14:paraId="59C9BA33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FAKULTAS KEDOKTERAN</w:t>
            </w:r>
          </w:p>
        </w:tc>
      </w:tr>
      <w:tr w:rsidR="00861F43" w:rsidRPr="001C0FC3" w14:paraId="1C9D9C42" w14:textId="77777777" w:rsidTr="001C0FC3">
        <w:trPr>
          <w:trHeight w:val="300"/>
        </w:trPr>
        <w:tc>
          <w:tcPr>
            <w:tcW w:w="589" w:type="dxa"/>
            <w:shd w:val="clear" w:color="000000" w:fill="FFFF00"/>
            <w:noWrap/>
            <w:vAlign w:val="center"/>
            <w:hideMark/>
          </w:tcPr>
          <w:p w14:paraId="31AAA42A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2</w:t>
            </w:r>
          </w:p>
        </w:tc>
        <w:tc>
          <w:tcPr>
            <w:tcW w:w="12447" w:type="dxa"/>
            <w:shd w:val="clear" w:color="000000" w:fill="FFFF00"/>
            <w:vAlign w:val="center"/>
            <w:hideMark/>
          </w:tcPr>
          <w:p w14:paraId="7A68AC0E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FAKULTAS KEDOKTERAN GIGI</w:t>
            </w:r>
          </w:p>
        </w:tc>
      </w:tr>
      <w:tr w:rsidR="00861F43" w:rsidRPr="001C0FC3" w14:paraId="389A18E7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65805D86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0890DDD0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100% 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tercapai</w:t>
            </w:r>
            <w:proofErr w:type="spellEnd"/>
          </w:p>
        </w:tc>
      </w:tr>
      <w:tr w:rsidR="00861F43" w:rsidRPr="001C0FC3" w14:paraId="3E7E8AD6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0ABA336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2453D0D0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Target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Nasional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)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tercapai</w:t>
            </w:r>
            <w:proofErr w:type="spellEnd"/>
          </w:p>
        </w:tc>
      </w:tr>
      <w:tr w:rsidR="00861F43" w:rsidRPr="001C0FC3" w14:paraId="1A3B7206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17A11454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1995932A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Target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) </w:t>
            </w:r>
          </w:p>
        </w:tc>
      </w:tr>
      <w:tr w:rsidR="00861F43" w:rsidRPr="001C0FC3" w14:paraId="07A8799B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759219C2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4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00F30F8E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Target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Guru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</w:p>
        </w:tc>
      </w:tr>
      <w:tr w:rsidR="00861F43" w:rsidRPr="001C0FC3" w14:paraId="07455D54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654DD991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5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76A08619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Target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Paten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dihasilkan</w:t>
            </w:r>
            <w:proofErr w:type="spellEnd"/>
          </w:p>
        </w:tc>
      </w:tr>
      <w:tr w:rsidR="00861F43" w:rsidRPr="001C0FC3" w14:paraId="55227E9E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0B1A16E4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6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02ECE539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tamu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861F43" w:rsidRPr="001C0FC3" w14:paraId="694E2195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2760551C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7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35ADD842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Kolaborasi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861F43" w:rsidRPr="001C0FC3" w14:paraId="2B85FA03" w14:textId="77777777" w:rsidTr="001C0FC3">
        <w:trPr>
          <w:trHeight w:val="300"/>
        </w:trPr>
        <w:tc>
          <w:tcPr>
            <w:tcW w:w="589" w:type="dxa"/>
            <w:shd w:val="clear" w:color="000000" w:fill="FFFF00"/>
            <w:noWrap/>
            <w:vAlign w:val="center"/>
            <w:hideMark/>
          </w:tcPr>
          <w:p w14:paraId="756B478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3</w:t>
            </w:r>
          </w:p>
        </w:tc>
        <w:tc>
          <w:tcPr>
            <w:tcW w:w="12447" w:type="dxa"/>
            <w:shd w:val="clear" w:color="000000" w:fill="FFFF00"/>
            <w:vAlign w:val="center"/>
            <w:hideMark/>
          </w:tcPr>
          <w:p w14:paraId="2FA36C7E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FAKULTAS HUKUM</w:t>
            </w:r>
          </w:p>
        </w:tc>
      </w:tr>
      <w:tr w:rsidR="00861F43" w:rsidRPr="001C0FC3" w14:paraId="352EC028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4DD50F91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01C31CA6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Tercapainya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861F43" w:rsidRPr="001C0FC3" w14:paraId="6BB343D1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5D8E8CA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0B7F15D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Tercapainya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Penambahan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Guru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</w:p>
        </w:tc>
      </w:tr>
      <w:tr w:rsidR="00861F43" w:rsidRPr="001C0FC3" w14:paraId="366B29B4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573D8A42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EEDDE04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Ketersediaan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Parkir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Maksimal</w:t>
            </w:r>
            <w:proofErr w:type="spellEnd"/>
          </w:p>
        </w:tc>
      </w:tr>
      <w:tr w:rsidR="00861F43" w:rsidRPr="001C0FC3" w14:paraId="1DADC241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482BA7B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4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DCF1D8E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Masih 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Memiliki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Jabatan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Fungsional</w:t>
            </w:r>
            <w:proofErr w:type="spellEnd"/>
          </w:p>
        </w:tc>
      </w:tr>
      <w:tr w:rsidR="00861F43" w:rsidRPr="001C0FC3" w14:paraId="44595835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2E020025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5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1DCC5EB0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Magister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Kenotariatan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“B”</w:t>
            </w:r>
          </w:p>
        </w:tc>
      </w:tr>
      <w:tr w:rsidR="00861F43" w:rsidRPr="001C0FC3" w14:paraId="76A8EE01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3299D407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6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5267E42A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Rasio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berimbang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Doktor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Ilmu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Hukum</w:t>
            </w:r>
            <w:proofErr w:type="spellEnd"/>
          </w:p>
        </w:tc>
      </w:tr>
      <w:tr w:rsidR="00861F43" w:rsidRPr="001C0FC3" w14:paraId="3D9802D2" w14:textId="77777777" w:rsidTr="001C0FC3">
        <w:trPr>
          <w:trHeight w:val="300"/>
        </w:trPr>
        <w:tc>
          <w:tcPr>
            <w:tcW w:w="589" w:type="dxa"/>
            <w:shd w:val="clear" w:color="000000" w:fill="FFFF00"/>
            <w:noWrap/>
            <w:vAlign w:val="center"/>
            <w:hideMark/>
          </w:tcPr>
          <w:p w14:paraId="49BF98E5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4</w:t>
            </w:r>
          </w:p>
        </w:tc>
        <w:tc>
          <w:tcPr>
            <w:tcW w:w="12447" w:type="dxa"/>
            <w:shd w:val="clear" w:color="000000" w:fill="FFFF00"/>
            <w:vAlign w:val="center"/>
            <w:hideMark/>
          </w:tcPr>
          <w:p w14:paraId="56595ED5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FAKULTAS EKONOMI DAN BISNIS</w:t>
            </w:r>
          </w:p>
        </w:tc>
      </w:tr>
      <w:tr w:rsidR="00861F43" w:rsidRPr="001C0FC3" w14:paraId="47F74391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0BB10C48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2230DF67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Perubahan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Kebijakan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: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Khususnya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kebijakan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Kemenristekdikti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terkait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</w:p>
        </w:tc>
      </w:tr>
      <w:tr w:rsidR="00861F43" w:rsidRPr="001C0FC3" w14:paraId="6566F171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73E7E0A6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21A22B61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Harapan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terhadap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konten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kuliah</w:t>
            </w:r>
            <w:proofErr w:type="spellEnd"/>
          </w:p>
        </w:tc>
      </w:tr>
      <w:tr w:rsidR="00861F43" w:rsidRPr="001C0FC3" w14:paraId="151E58FB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394967A6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501A1ED9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Metode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pembelajaran</w:t>
            </w:r>
            <w:proofErr w:type="spellEnd"/>
          </w:p>
        </w:tc>
      </w:tr>
      <w:tr w:rsidR="00861F43" w:rsidRPr="001C0FC3" w14:paraId="0CF7D9EA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4848491C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4</w:t>
            </w:r>
          </w:p>
        </w:tc>
        <w:tc>
          <w:tcPr>
            <w:tcW w:w="12447" w:type="dxa"/>
            <w:shd w:val="clear" w:color="auto" w:fill="auto"/>
            <w:noWrap/>
            <w:vAlign w:val="bottom"/>
            <w:hideMark/>
          </w:tcPr>
          <w:p w14:paraId="18298C4B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Persaingan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semakin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aspek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kompetisi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menarik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calon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terbaik</w:t>
            </w:r>
            <w:proofErr w:type="spellEnd"/>
          </w:p>
        </w:tc>
      </w:tr>
      <w:tr w:rsidR="00861F43" w:rsidRPr="001C0FC3" w14:paraId="5BE6E6E6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1B6F901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5</w:t>
            </w:r>
          </w:p>
        </w:tc>
        <w:tc>
          <w:tcPr>
            <w:tcW w:w="12447" w:type="dxa"/>
            <w:shd w:val="clear" w:color="000000" w:fill="FFFFFF"/>
            <w:vAlign w:val="center"/>
            <w:hideMark/>
          </w:tcPr>
          <w:p w14:paraId="21F8ABE3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Persaingan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semakin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aspek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kompetisi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mendapatkan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pendanaan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</w:p>
        </w:tc>
      </w:tr>
      <w:tr w:rsidR="00861F43" w:rsidRPr="001C0FC3" w14:paraId="2CBD717F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4434F1AD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6</w:t>
            </w:r>
          </w:p>
        </w:tc>
        <w:tc>
          <w:tcPr>
            <w:tcW w:w="12447" w:type="dxa"/>
            <w:shd w:val="clear" w:color="000000" w:fill="FFFFFF"/>
            <w:vAlign w:val="center"/>
            <w:hideMark/>
          </w:tcPr>
          <w:p w14:paraId="3E2857CF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Rencana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strategis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universitas</w:t>
            </w:r>
            <w:proofErr w:type="spellEnd"/>
          </w:p>
        </w:tc>
      </w:tr>
      <w:tr w:rsidR="00861F43" w:rsidRPr="001C0FC3" w14:paraId="537AB6C1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7AB7F20B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7</w:t>
            </w:r>
          </w:p>
        </w:tc>
        <w:tc>
          <w:tcPr>
            <w:tcW w:w="12447" w:type="dxa"/>
            <w:shd w:val="clear" w:color="000000" w:fill="FFFFFF"/>
            <w:vAlign w:val="center"/>
            <w:hideMark/>
          </w:tcPr>
          <w:p w14:paraId="7DCD9930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Pembukaan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baru</w:t>
            </w:r>
            <w:proofErr w:type="spellEnd"/>
          </w:p>
        </w:tc>
      </w:tr>
      <w:tr w:rsidR="00861F43" w:rsidRPr="001C0FC3" w14:paraId="7F033BB4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25C1EEBE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8</w:t>
            </w:r>
          </w:p>
        </w:tc>
        <w:tc>
          <w:tcPr>
            <w:tcW w:w="12447" w:type="dxa"/>
            <w:shd w:val="clear" w:color="000000" w:fill="FFFFFF"/>
            <w:vAlign w:val="center"/>
            <w:hideMark/>
          </w:tcPr>
          <w:p w14:paraId="1BF0C6B1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Resistensi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SDM</w:t>
            </w:r>
          </w:p>
        </w:tc>
      </w:tr>
      <w:tr w:rsidR="00861F43" w:rsidRPr="001C0FC3" w14:paraId="52A0D06C" w14:textId="77777777" w:rsidTr="001C0FC3">
        <w:trPr>
          <w:trHeight w:val="300"/>
        </w:trPr>
        <w:tc>
          <w:tcPr>
            <w:tcW w:w="589" w:type="dxa"/>
            <w:shd w:val="clear" w:color="000000" w:fill="FFFF00"/>
            <w:noWrap/>
            <w:vAlign w:val="center"/>
            <w:hideMark/>
          </w:tcPr>
          <w:p w14:paraId="3A166C91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5</w:t>
            </w:r>
          </w:p>
        </w:tc>
        <w:tc>
          <w:tcPr>
            <w:tcW w:w="12447" w:type="dxa"/>
            <w:shd w:val="clear" w:color="000000" w:fill="FFFF00"/>
            <w:vAlign w:val="bottom"/>
            <w:hideMark/>
          </w:tcPr>
          <w:p w14:paraId="094FBA0A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FAKULTAS FARMASI</w:t>
            </w:r>
          </w:p>
        </w:tc>
      </w:tr>
      <w:tr w:rsidR="00861F43" w:rsidRPr="001C0FC3" w14:paraId="456643C4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7E68A150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0F01715A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Minat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student exchange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861F43" w:rsidRPr="001C0FC3" w14:paraId="2E765F61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7F428746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364C76CD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Diversitas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geografis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861F43" w:rsidRPr="001C0FC3" w14:paraId="2ECD1F57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0E35DBF7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lastRenderedPageBreak/>
              <w:t>3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43445066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Visiting Professor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FFUA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861F43" w:rsidRPr="001C0FC3" w14:paraId="61E35D26" w14:textId="77777777" w:rsidTr="001C0FC3">
        <w:trPr>
          <w:trHeight w:val="300"/>
        </w:trPr>
        <w:tc>
          <w:tcPr>
            <w:tcW w:w="589" w:type="dxa"/>
            <w:shd w:val="clear" w:color="000000" w:fill="FFFF00"/>
            <w:noWrap/>
            <w:vAlign w:val="center"/>
            <w:hideMark/>
          </w:tcPr>
          <w:p w14:paraId="0E380E9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6</w:t>
            </w:r>
          </w:p>
        </w:tc>
        <w:tc>
          <w:tcPr>
            <w:tcW w:w="12447" w:type="dxa"/>
            <w:shd w:val="clear" w:color="000000" w:fill="FFFF00"/>
            <w:vAlign w:val="bottom"/>
            <w:hideMark/>
          </w:tcPr>
          <w:p w14:paraId="17959E37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FAKULTAS KEDOKTERAN HEWAN</w:t>
            </w:r>
          </w:p>
        </w:tc>
      </w:tr>
      <w:tr w:rsidR="00861F43" w:rsidRPr="001C0FC3" w14:paraId="6808284B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6A796B58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12447" w:type="dxa"/>
            <w:shd w:val="clear" w:color="000000" w:fill="FFFFFF"/>
            <w:vAlign w:val="center"/>
            <w:hideMark/>
          </w:tcPr>
          <w:p w14:paraId="4F18086D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Limbah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K3</w:t>
            </w:r>
          </w:p>
        </w:tc>
      </w:tr>
      <w:tr w:rsidR="00861F43" w:rsidRPr="001C0FC3" w14:paraId="2807AE69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1BFEB84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15EFB537" w14:textId="77777777" w:rsidR="00861F43" w:rsidRPr="001C0FC3" w:rsidRDefault="00861F43" w:rsidP="000B306E">
            <w:pPr>
              <w:rPr>
                <w:rFonts w:asciiTheme="minorHAnsi" w:hAnsiTheme="minorHAnsi" w:cstheme="minorHAnsi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lang w:eastAsia="id-ID"/>
              </w:rPr>
              <w:t>tinggi</w:t>
            </w:r>
            <w:proofErr w:type="spellEnd"/>
          </w:p>
        </w:tc>
      </w:tr>
      <w:tr w:rsidR="00861F43" w:rsidRPr="001C0FC3" w14:paraId="021534F1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49BACB29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1E10B5A5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asing</w:t>
            </w:r>
            <w:proofErr w:type="spellEnd"/>
          </w:p>
        </w:tc>
      </w:tr>
      <w:tr w:rsidR="00861F43" w:rsidRPr="001C0FC3" w14:paraId="51FB1454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029CA54C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4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E7DFA60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outbond</w:t>
            </w:r>
            <w:proofErr w:type="spellEnd"/>
          </w:p>
        </w:tc>
      </w:tr>
      <w:tr w:rsidR="00861F43" w:rsidRPr="001C0FC3" w14:paraId="42E20384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2847BC7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5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3154AC3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Keamanan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Fakultas</w:t>
            </w:r>
            <w:proofErr w:type="spellEnd"/>
          </w:p>
        </w:tc>
      </w:tr>
      <w:tr w:rsidR="00861F43" w:rsidRPr="001C0FC3" w14:paraId="0C2EFB3A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73ADAF46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6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92A05D7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IT</w:t>
            </w:r>
          </w:p>
        </w:tc>
      </w:tr>
      <w:tr w:rsidR="00861F43" w:rsidRPr="001C0FC3" w14:paraId="46703C06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016885B0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7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21DD6B75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Kualitas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tenaga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kependidikan</w:t>
            </w:r>
            <w:proofErr w:type="spellEnd"/>
          </w:p>
        </w:tc>
      </w:tr>
      <w:tr w:rsidR="00861F43" w:rsidRPr="001C0FC3" w14:paraId="1A02F214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5ABB935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8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90FB0EA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staf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pengajar</w:t>
            </w:r>
            <w:proofErr w:type="spellEnd"/>
          </w:p>
        </w:tc>
      </w:tr>
      <w:tr w:rsidR="00861F43" w:rsidRPr="001C0FC3" w14:paraId="1E7928C6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7E0DA069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9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BCFD05B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Peralatan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laboratorium</w:t>
            </w:r>
            <w:proofErr w:type="spellEnd"/>
          </w:p>
        </w:tc>
      </w:tr>
      <w:tr w:rsidR="00861F43" w:rsidRPr="001C0FC3" w14:paraId="235B216A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291DF532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10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7D543AA7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(Scopus)</w:t>
            </w:r>
          </w:p>
        </w:tc>
      </w:tr>
      <w:tr w:rsidR="00861F43" w:rsidRPr="001C0FC3" w14:paraId="0C7210F7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7A1DA60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11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5E76BE5E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Parkir</w:t>
            </w:r>
            <w:proofErr w:type="spellEnd"/>
          </w:p>
        </w:tc>
      </w:tr>
      <w:tr w:rsidR="00861F43" w:rsidRPr="001C0FC3" w14:paraId="5B6C7A89" w14:textId="77777777" w:rsidTr="001C0FC3">
        <w:trPr>
          <w:trHeight w:val="300"/>
        </w:trPr>
        <w:tc>
          <w:tcPr>
            <w:tcW w:w="589" w:type="dxa"/>
            <w:shd w:val="clear" w:color="000000" w:fill="FFFF00"/>
            <w:noWrap/>
            <w:vAlign w:val="center"/>
            <w:hideMark/>
          </w:tcPr>
          <w:p w14:paraId="0F018E07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7</w:t>
            </w:r>
          </w:p>
        </w:tc>
        <w:tc>
          <w:tcPr>
            <w:tcW w:w="12447" w:type="dxa"/>
            <w:shd w:val="clear" w:color="000000" w:fill="FFFF00"/>
            <w:vAlign w:val="center"/>
            <w:hideMark/>
          </w:tcPr>
          <w:p w14:paraId="49B26228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FAKULTAS ILMU SOSIAL DAN ILMU POLITIK</w:t>
            </w:r>
          </w:p>
        </w:tc>
      </w:tr>
      <w:tr w:rsidR="00861F43" w:rsidRPr="001C0FC3" w14:paraId="7870D5B4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6BA5CA16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5246928C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Basis data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lengkap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valid</w:t>
            </w:r>
          </w:p>
        </w:tc>
      </w:tr>
      <w:tr w:rsidR="00861F43" w:rsidRPr="001C0FC3" w14:paraId="44269481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1BC35A39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3068EBB0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Pengelolaan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anggaran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departemen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maksimal</w:t>
            </w:r>
            <w:proofErr w:type="spellEnd"/>
          </w:p>
        </w:tc>
      </w:tr>
      <w:tr w:rsidR="00861F43" w:rsidRPr="001C0FC3" w14:paraId="5650D3EE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171C0357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28B8D85B" w14:textId="77777777" w:rsidR="00861F43" w:rsidRPr="001C0FC3" w:rsidRDefault="00861F43" w:rsidP="000B306E">
            <w:pPr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>Rendahnya</w:t>
            </w:r>
            <w:proofErr w:type="spellEnd"/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>pendaftar</w:t>
            </w:r>
            <w:proofErr w:type="spellEnd"/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 xml:space="preserve"> S2 dan S3</w:t>
            </w:r>
          </w:p>
        </w:tc>
      </w:tr>
      <w:tr w:rsidR="00861F43" w:rsidRPr="001C0FC3" w14:paraId="3B7DDAF3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75DF2620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4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0CC6A392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Banyak MoU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tetapi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lanjut</w:t>
            </w:r>
            <w:proofErr w:type="spellEnd"/>
          </w:p>
        </w:tc>
      </w:tr>
      <w:tr w:rsidR="00861F43" w:rsidRPr="001C0FC3" w14:paraId="5BD5DEF2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66457DFB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5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12FF00FE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Lemahnya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softskills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IT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bahasa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</w:p>
        </w:tc>
      </w:tr>
      <w:tr w:rsidR="00861F43" w:rsidRPr="001C0FC3" w14:paraId="26BDC7F5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36D6DF7A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6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6C4824EF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kompetensi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kepercayaan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FISIP</w:t>
            </w:r>
          </w:p>
        </w:tc>
      </w:tr>
      <w:tr w:rsidR="00861F43" w:rsidRPr="001C0FC3" w14:paraId="7A3207F3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59ACC178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7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5386ECAA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pengelola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WEB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khusus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</w:p>
        </w:tc>
      </w:tr>
      <w:tr w:rsidR="00861F43" w:rsidRPr="001C0FC3" w14:paraId="0C0A1CFC" w14:textId="77777777" w:rsidTr="001C0FC3">
        <w:trPr>
          <w:trHeight w:val="7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6C67FF71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8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6CBF9027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Pendaftar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Surabaya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mendominasi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daerah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lain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Timur</w:t>
            </w:r>
          </w:p>
        </w:tc>
      </w:tr>
      <w:tr w:rsidR="00861F43" w:rsidRPr="001C0FC3" w14:paraId="352E08AD" w14:textId="77777777" w:rsidTr="001C0FC3">
        <w:trPr>
          <w:trHeight w:val="7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7B06A9EA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9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49B162F4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Pendaftar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Timur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mendominasi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banding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pendaftar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Timur</w:t>
            </w:r>
          </w:p>
        </w:tc>
      </w:tr>
      <w:tr w:rsidR="00861F43" w:rsidRPr="001C0FC3" w14:paraId="01A5F55D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420FAD1D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10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6E710A53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AEE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79%</w:t>
            </w:r>
          </w:p>
        </w:tc>
      </w:tr>
      <w:tr w:rsidR="00861F43" w:rsidRPr="001C0FC3" w14:paraId="05667C60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56C290C7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11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013911A4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Peringkat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semua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A</w:t>
            </w:r>
          </w:p>
        </w:tc>
      </w:tr>
      <w:tr w:rsidR="00861F43" w:rsidRPr="001C0FC3" w14:paraId="3B324490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47BE2067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12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63EDF739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FISIP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nasional</w:t>
            </w:r>
            <w:proofErr w:type="spellEnd"/>
          </w:p>
        </w:tc>
      </w:tr>
      <w:tr w:rsidR="00861F43" w:rsidRPr="001C0FC3" w14:paraId="1473FD81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127D0FA6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13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62CE03C8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Banyak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eksposur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FISIP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terdata</w:t>
            </w:r>
            <w:proofErr w:type="spellEnd"/>
          </w:p>
        </w:tc>
      </w:tr>
      <w:tr w:rsidR="00861F43" w:rsidRPr="001C0FC3" w14:paraId="2320A939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40D0FC47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14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2C6B1566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Banyak data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sumber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FISIP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tercatat</w:t>
            </w:r>
            <w:proofErr w:type="spellEnd"/>
          </w:p>
        </w:tc>
      </w:tr>
      <w:tr w:rsidR="00861F43" w:rsidRPr="001C0FC3" w14:paraId="3A7B6EE3" w14:textId="77777777" w:rsidTr="001C0FC3">
        <w:trPr>
          <w:trHeight w:val="7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3708A7E7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15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621E2B99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inbound: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promosi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program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tertata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sulit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mencari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bersedia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membimbing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.</w:t>
            </w:r>
          </w:p>
        </w:tc>
      </w:tr>
      <w:tr w:rsidR="00861F43" w:rsidRPr="001C0FC3" w14:paraId="524E029F" w14:textId="77777777" w:rsidTr="001C0FC3">
        <w:trPr>
          <w:trHeight w:val="7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2C59E04B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16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0EFE7152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outbond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: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meratanya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bahasa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informasi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tentang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kegiatan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outbond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</w:p>
        </w:tc>
      </w:tr>
      <w:tr w:rsidR="00861F43" w:rsidRPr="001C0FC3" w14:paraId="3F5C9A3F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15C77192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17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1F5C9F6B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Prodi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siap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melaksanakan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Double Degree</w:t>
            </w:r>
          </w:p>
        </w:tc>
      </w:tr>
      <w:tr w:rsidR="00861F43" w:rsidRPr="001C0FC3" w14:paraId="18D8B922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5E963C9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lastRenderedPageBreak/>
              <w:t>18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449EBD80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Mahalnya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pembiayaan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3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bulan</w:t>
            </w:r>
            <w:proofErr w:type="spellEnd"/>
          </w:p>
        </w:tc>
      </w:tr>
      <w:tr w:rsidR="00861F43" w:rsidRPr="001C0FC3" w14:paraId="32AA3F63" w14:textId="77777777" w:rsidTr="001C0FC3">
        <w:trPr>
          <w:trHeight w:val="7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4D431AD4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19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226909D0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Pelayanan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terhadap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proofErr w:type="gram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karena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Rasio</w:t>
            </w:r>
            <w:proofErr w:type="spellEnd"/>
            <w:proofErr w:type="gram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tinggi</w:t>
            </w:r>
            <w:proofErr w:type="spellEnd"/>
          </w:p>
        </w:tc>
      </w:tr>
      <w:tr w:rsidR="00861F43" w:rsidRPr="001C0FC3" w14:paraId="1FB419CF" w14:textId="77777777" w:rsidTr="001C0FC3">
        <w:trPr>
          <w:trHeight w:val="7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484E961A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20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09E134D2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menulis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artikel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bereputasi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</w:p>
        </w:tc>
      </w:tr>
      <w:tr w:rsidR="00861F43" w:rsidRPr="001C0FC3" w14:paraId="0980A59A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5B4ED28B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21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79F00F1C" w14:textId="77777777" w:rsidR="00861F43" w:rsidRPr="001C0FC3" w:rsidRDefault="00861F43" w:rsidP="000B306E">
            <w:pPr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 xml:space="preserve"> di FISIP </w:t>
            </w:r>
            <w:proofErr w:type="spellStart"/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>parsial</w:t>
            </w:r>
            <w:proofErr w:type="spellEnd"/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i/>
                <w:iCs/>
                <w:color w:val="000000"/>
                <w:lang w:eastAsia="id-ID"/>
              </w:rPr>
              <w:t>terintegrasi</w:t>
            </w:r>
            <w:proofErr w:type="spellEnd"/>
          </w:p>
        </w:tc>
      </w:tr>
      <w:tr w:rsidR="00861F43" w:rsidRPr="001C0FC3" w14:paraId="3B753ADE" w14:textId="77777777" w:rsidTr="001C0FC3">
        <w:trPr>
          <w:trHeight w:val="7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275DC550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22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536742A9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Pengampu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S2 dan S3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memiliki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payung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kompetensinya</w:t>
            </w:r>
            <w:proofErr w:type="spellEnd"/>
          </w:p>
        </w:tc>
      </w:tr>
      <w:tr w:rsidR="00861F43" w:rsidRPr="001C0FC3" w14:paraId="0CABF4E6" w14:textId="77777777" w:rsidTr="001C0FC3">
        <w:trPr>
          <w:trHeight w:val="7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1B601897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23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509C0656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termanfaatkannya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menjadi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</w:p>
        </w:tc>
      </w:tr>
      <w:tr w:rsidR="00861F43" w:rsidRPr="001C0FC3" w14:paraId="538D4592" w14:textId="77777777" w:rsidTr="001C0FC3">
        <w:trPr>
          <w:trHeight w:val="7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3BDEE55C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24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7111D109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menulis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artikel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</w:p>
        </w:tc>
      </w:tr>
      <w:tr w:rsidR="00861F43" w:rsidRPr="001C0FC3" w14:paraId="5F6BCB92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6DB2E341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25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02C52011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Riset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kecil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RKAT</w:t>
            </w:r>
          </w:p>
        </w:tc>
      </w:tr>
      <w:tr w:rsidR="00861F43" w:rsidRPr="001C0FC3" w14:paraId="343693D2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456D7E00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26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1487AE4E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Pendanaan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riset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kerjasama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</w:p>
        </w:tc>
      </w:tr>
      <w:tr w:rsidR="00861F43" w:rsidRPr="001C0FC3" w14:paraId="01FFAC72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2CD19C95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27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0070C9F0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Pertanggung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jawaban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riset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rumit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.</w:t>
            </w:r>
          </w:p>
        </w:tc>
      </w:tr>
      <w:tr w:rsidR="00861F43" w:rsidRPr="001C0FC3" w14:paraId="566E2662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488743FE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28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08483D8E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Pengabdian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Masyarakat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RKAT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</w:p>
        </w:tc>
      </w:tr>
      <w:tr w:rsidR="00861F43" w:rsidRPr="001C0FC3" w14:paraId="71EE2632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5AC36779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29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1565800D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Bahasa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muda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</w:p>
        </w:tc>
      </w:tr>
      <w:tr w:rsidR="00861F43" w:rsidRPr="001C0FC3" w14:paraId="7DBA9256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583C443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30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1B113212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senior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memiliki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motivasi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pendanaan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S3</w:t>
            </w:r>
          </w:p>
        </w:tc>
      </w:tr>
      <w:tr w:rsidR="00861F43" w:rsidRPr="001C0FC3" w14:paraId="54E1C1E9" w14:textId="77777777" w:rsidTr="001C0FC3">
        <w:trPr>
          <w:trHeight w:val="7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798CD71D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31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2B2566B4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Kemampuan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menulis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terindeks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scopus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Calon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Guru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</w:p>
        </w:tc>
      </w:tr>
      <w:tr w:rsidR="00861F43" w:rsidRPr="001C0FC3" w14:paraId="7B92C511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73D8DC29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32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61830CE6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Prasarana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IT internal FISIP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maksimal</w:t>
            </w:r>
            <w:proofErr w:type="spellEnd"/>
          </w:p>
        </w:tc>
      </w:tr>
      <w:tr w:rsidR="00861F43" w:rsidRPr="001C0FC3" w14:paraId="0FF94664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489F247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33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1C47F7C7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penanggung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jawab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pengembangan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IT di FISIP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fungsional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.</w:t>
            </w:r>
          </w:p>
        </w:tc>
      </w:tr>
      <w:tr w:rsidR="00861F43" w:rsidRPr="001C0FC3" w14:paraId="765FE6A7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690E2D89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34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5FF5DE59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Kurikulum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2018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mensyaratkan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RPS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pengganti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GBPP</w:t>
            </w:r>
          </w:p>
        </w:tc>
      </w:tr>
      <w:tr w:rsidR="00861F43" w:rsidRPr="001C0FC3" w14:paraId="713D76CF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58208B34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35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73893183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Penyusunan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konten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materi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e-learning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</w:p>
        </w:tc>
      </w:tr>
      <w:tr w:rsidR="00861F43" w:rsidRPr="001C0FC3" w14:paraId="1DB536EA" w14:textId="77777777" w:rsidTr="001C0FC3">
        <w:trPr>
          <w:trHeight w:val="7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5E03C5BA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36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51C56B61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tersedianya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IT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membantu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menyusun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mengintegrasikan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data-data di FISIP</w:t>
            </w:r>
          </w:p>
        </w:tc>
      </w:tr>
      <w:tr w:rsidR="00861F43" w:rsidRPr="001C0FC3" w14:paraId="016877C8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4C087E35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37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7CDE90DD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minat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baca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FISIP</w:t>
            </w:r>
          </w:p>
        </w:tc>
      </w:tr>
      <w:tr w:rsidR="00861F43" w:rsidRPr="001C0FC3" w14:paraId="67CD5A93" w14:textId="77777777" w:rsidTr="001C0FC3">
        <w:trPr>
          <w:trHeight w:val="300"/>
        </w:trPr>
        <w:tc>
          <w:tcPr>
            <w:tcW w:w="589" w:type="dxa"/>
            <w:shd w:val="clear" w:color="000000" w:fill="FFFF00"/>
            <w:noWrap/>
            <w:vAlign w:val="center"/>
            <w:hideMark/>
          </w:tcPr>
          <w:p w14:paraId="1FC7F31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8</w:t>
            </w:r>
          </w:p>
        </w:tc>
        <w:tc>
          <w:tcPr>
            <w:tcW w:w="12447" w:type="dxa"/>
            <w:shd w:val="clear" w:color="000000" w:fill="FFFF00"/>
            <w:vAlign w:val="center"/>
            <w:hideMark/>
          </w:tcPr>
          <w:p w14:paraId="54C6C055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FAKULTAS SAINS DAN TEKNOLOGI</w:t>
            </w:r>
          </w:p>
        </w:tc>
      </w:tr>
      <w:tr w:rsidR="00861F43" w:rsidRPr="001C0FC3" w14:paraId="03950496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4C18ABE4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12447" w:type="dxa"/>
            <w:shd w:val="clear" w:color="000000" w:fill="FFFFFF"/>
            <w:vAlign w:val="center"/>
            <w:hideMark/>
          </w:tcPr>
          <w:p w14:paraId="698738A5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B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45%</w:t>
            </w:r>
          </w:p>
        </w:tc>
      </w:tr>
      <w:tr w:rsidR="00861F43" w:rsidRPr="001C0FC3" w14:paraId="39CDC99F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06DD9E86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12447" w:type="dxa"/>
            <w:shd w:val="clear" w:color="000000" w:fill="FFFFFF"/>
            <w:vAlign w:val="center"/>
            <w:hideMark/>
          </w:tcPr>
          <w:p w14:paraId="7F173EB6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berjabatan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gubes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861F43" w:rsidRPr="001C0FC3" w14:paraId="75F36BCA" w14:textId="77777777" w:rsidTr="001C0FC3">
        <w:trPr>
          <w:trHeight w:val="300"/>
        </w:trPr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26BCBC32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12447" w:type="dxa"/>
            <w:shd w:val="clear" w:color="000000" w:fill="FFFFFF"/>
            <w:vAlign w:val="center"/>
            <w:hideMark/>
          </w:tcPr>
          <w:p w14:paraId="318C7F11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proofErr w:type="gram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Persentase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proofErr w:type="gram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bergelar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doktor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rendah</w:t>
            </w:r>
            <w:proofErr w:type="spellEnd"/>
          </w:p>
        </w:tc>
      </w:tr>
      <w:tr w:rsidR="00861F43" w:rsidRPr="001C0FC3" w14:paraId="7F03D999" w14:textId="77777777" w:rsidTr="001C0FC3">
        <w:trPr>
          <w:trHeight w:val="300"/>
        </w:trPr>
        <w:tc>
          <w:tcPr>
            <w:tcW w:w="589" w:type="dxa"/>
            <w:shd w:val="clear" w:color="000000" w:fill="FFFF00"/>
            <w:noWrap/>
            <w:vAlign w:val="center"/>
            <w:hideMark/>
          </w:tcPr>
          <w:p w14:paraId="167B2291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9</w:t>
            </w:r>
          </w:p>
        </w:tc>
        <w:tc>
          <w:tcPr>
            <w:tcW w:w="12447" w:type="dxa"/>
            <w:shd w:val="clear" w:color="000000" w:fill="FFFF00"/>
            <w:vAlign w:val="center"/>
            <w:hideMark/>
          </w:tcPr>
          <w:p w14:paraId="0CE9C3A9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FAKULTAS KESEHATAN MASYARAKAT</w:t>
            </w:r>
          </w:p>
        </w:tc>
      </w:tr>
      <w:tr w:rsidR="00861F43" w:rsidRPr="001C0FC3" w14:paraId="6D68CD44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51BFAD0E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15ED045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Presentase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bekerja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&lt; 3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bulan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= 36.32%,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= 75%: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kecendurungan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S1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setelah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lulus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melanjutkan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S2</w:t>
            </w:r>
          </w:p>
        </w:tc>
      </w:tr>
      <w:tr w:rsidR="00861F43" w:rsidRPr="001C0FC3" w14:paraId="4F58D175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6897A09D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12447" w:type="dxa"/>
            <w:shd w:val="clear" w:color="auto" w:fill="auto"/>
            <w:vAlign w:val="bottom"/>
            <w:hideMark/>
          </w:tcPr>
          <w:p w14:paraId="1BF98B11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Presentase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tersertifikasi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= 45</w:t>
            </w:r>
            <w:proofErr w:type="gram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% ,</w:t>
            </w:r>
            <w:proofErr w:type="gram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= 50%: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informasi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waktu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pelaksanaan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ujian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kompetensi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.</w:t>
            </w:r>
          </w:p>
        </w:tc>
      </w:tr>
      <w:tr w:rsidR="00861F43" w:rsidRPr="001C0FC3" w14:paraId="6B530FC1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1D685DE2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7E65B8D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Presentase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berwirausaha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= 6.87%,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= 10%: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topik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MK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tentang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kewirausahaan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.</w:t>
            </w:r>
          </w:p>
        </w:tc>
      </w:tr>
      <w:tr w:rsidR="00861F43" w:rsidRPr="001C0FC3" w14:paraId="54867D23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6C904FA7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4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774CB346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1. Nilai AEE S1 = 23.79%,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27%; 2. Nilai AEE S2 = 44.4%,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45%: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diwajibkan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publish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</w:p>
        </w:tc>
      </w:tr>
      <w:tr w:rsidR="00861F43" w:rsidRPr="001C0FC3" w14:paraId="22697861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467B9988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5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0EBDCCE0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A = 3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4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</w:p>
        </w:tc>
      </w:tr>
      <w:tr w:rsidR="00861F43" w:rsidRPr="001C0FC3" w14:paraId="6D2ECF86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433BF442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6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E166BB4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= 2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judul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10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judul</w:t>
            </w:r>
            <w:proofErr w:type="spellEnd"/>
          </w:p>
        </w:tc>
      </w:tr>
      <w:tr w:rsidR="00861F43" w:rsidRPr="001C0FC3" w14:paraId="041401B1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37DC40B1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7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17AA8744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scopus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= 12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judul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27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judul</w:t>
            </w:r>
            <w:proofErr w:type="spellEnd"/>
          </w:p>
        </w:tc>
      </w:tr>
      <w:tr w:rsidR="00861F43" w:rsidRPr="001C0FC3" w14:paraId="76F83994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0E918971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8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005278FD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S3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2016 = 3 orang,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4 orang</w:t>
            </w:r>
          </w:p>
        </w:tc>
      </w:tr>
      <w:tr w:rsidR="00861F43" w:rsidRPr="001C0FC3" w14:paraId="722E110E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2BC5E166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lastRenderedPageBreak/>
              <w:t>9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164C6DE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guru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= 8 orang,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9 orang: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pengarsipan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berkas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kenaikan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pangkat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rapi</w:t>
            </w:r>
            <w:proofErr w:type="spellEnd"/>
          </w:p>
        </w:tc>
      </w:tr>
      <w:tr w:rsidR="00861F43" w:rsidRPr="001C0FC3" w14:paraId="7B0E1E5A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6C514131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10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043EDF6D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guru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= 8 orang,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9 orang: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mempunyai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861F43" w:rsidRPr="001C0FC3" w14:paraId="334D8130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67AF6704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11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F0FFC43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= 3,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8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: 1.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Keterbatasan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SDM, 2.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promosi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negeri</w:t>
            </w:r>
          </w:p>
        </w:tc>
      </w:tr>
      <w:tr w:rsidR="00861F43" w:rsidRPr="001C0FC3" w14:paraId="60E97A86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3F61E907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12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2A357C2C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alokasi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pengmas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1,9jt/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target 3jt/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: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keterbatasan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pengmas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RKAT</w:t>
            </w:r>
          </w:p>
        </w:tc>
      </w:tr>
      <w:tr w:rsidR="00861F43" w:rsidRPr="001C0FC3" w14:paraId="2CD4BFE0" w14:textId="77777777" w:rsidTr="001C0FC3">
        <w:trPr>
          <w:trHeight w:val="300"/>
        </w:trPr>
        <w:tc>
          <w:tcPr>
            <w:tcW w:w="589" w:type="dxa"/>
            <w:shd w:val="clear" w:color="000000" w:fill="FFFF00"/>
            <w:noWrap/>
            <w:vAlign w:val="center"/>
            <w:hideMark/>
          </w:tcPr>
          <w:p w14:paraId="780E5F0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10</w:t>
            </w:r>
          </w:p>
        </w:tc>
        <w:tc>
          <w:tcPr>
            <w:tcW w:w="12447" w:type="dxa"/>
            <w:shd w:val="clear" w:color="000000" w:fill="FFFF00"/>
            <w:vAlign w:val="center"/>
            <w:hideMark/>
          </w:tcPr>
          <w:p w14:paraId="5A5FEB5A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FAKULTAS PSIKOLOGI</w:t>
            </w:r>
          </w:p>
        </w:tc>
      </w:tr>
      <w:tr w:rsidR="00861F43" w:rsidRPr="001C0FC3" w14:paraId="37360B55" w14:textId="77777777" w:rsidTr="001C0FC3">
        <w:trPr>
          <w:trHeight w:val="300"/>
        </w:trPr>
        <w:tc>
          <w:tcPr>
            <w:tcW w:w="589" w:type="dxa"/>
            <w:shd w:val="clear" w:color="000000" w:fill="FFFF00"/>
            <w:noWrap/>
            <w:vAlign w:val="center"/>
            <w:hideMark/>
          </w:tcPr>
          <w:p w14:paraId="78D1C897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11</w:t>
            </w:r>
          </w:p>
        </w:tc>
        <w:tc>
          <w:tcPr>
            <w:tcW w:w="12447" w:type="dxa"/>
            <w:shd w:val="clear" w:color="000000" w:fill="FFFF00"/>
            <w:vAlign w:val="center"/>
            <w:hideMark/>
          </w:tcPr>
          <w:p w14:paraId="23094F5B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FAKULTAS ILMU BUDAYA</w:t>
            </w:r>
          </w:p>
        </w:tc>
      </w:tr>
      <w:tr w:rsidR="00861F43" w:rsidRPr="001C0FC3" w14:paraId="38C0F825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2F5D9B57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351D1BD1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Berwirausaha</w:t>
            </w:r>
            <w:proofErr w:type="spellEnd"/>
          </w:p>
        </w:tc>
      </w:tr>
      <w:tr w:rsidR="00861F43" w:rsidRPr="001C0FC3" w14:paraId="21F84A55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5DFC6766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3717AA98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AEE</w:t>
            </w:r>
          </w:p>
        </w:tc>
      </w:tr>
      <w:tr w:rsidR="00861F43" w:rsidRPr="001C0FC3" w14:paraId="26687FFB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4D4872CC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F68E6BB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Prodi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861F43" w:rsidRPr="001C0FC3" w14:paraId="6C290585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12029754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4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08742E83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reviewer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861F43" w:rsidRPr="001C0FC3" w14:paraId="7A938C00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CC5A66A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5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58E2E50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pendidikan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S3</w:t>
            </w:r>
          </w:p>
        </w:tc>
      </w:tr>
      <w:tr w:rsidR="00861F43" w:rsidRPr="001C0FC3" w14:paraId="4FFA716B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096ECD25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6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7AC0C2B4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bergelar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Profesor</w:t>
            </w:r>
            <w:proofErr w:type="spellEnd"/>
          </w:p>
        </w:tc>
      </w:tr>
      <w:tr w:rsidR="00861F43" w:rsidRPr="001C0FC3" w14:paraId="738FFB78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55DE03CA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7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1444821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861F43" w:rsidRPr="001C0FC3" w14:paraId="469E937F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5AF107E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8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5818B32C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pendidikan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S3</w:t>
            </w:r>
          </w:p>
        </w:tc>
      </w:tr>
      <w:tr w:rsidR="00861F43" w:rsidRPr="001C0FC3" w14:paraId="15B2F7E9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4C8D5A49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9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5CD729E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student exchange (inbound)</w:t>
            </w:r>
          </w:p>
        </w:tc>
      </w:tr>
      <w:tr w:rsidR="00861F43" w:rsidRPr="001C0FC3" w14:paraId="65F27BD6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0DDD575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10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7F6BCF09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staff outbound</w:t>
            </w:r>
          </w:p>
        </w:tc>
      </w:tr>
      <w:tr w:rsidR="00861F43" w:rsidRPr="001C0FC3" w14:paraId="577C5ED7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2285AC6B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11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7D343905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staff inbound</w:t>
            </w:r>
          </w:p>
        </w:tc>
      </w:tr>
      <w:tr w:rsidR="00861F43" w:rsidRPr="001C0FC3" w14:paraId="14301A93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594F38D8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12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F448F09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Pengmas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/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</w:p>
        </w:tc>
      </w:tr>
      <w:tr w:rsidR="00861F43" w:rsidRPr="001C0FC3" w14:paraId="160F9AED" w14:textId="77777777" w:rsidTr="001C0FC3">
        <w:trPr>
          <w:trHeight w:val="300"/>
        </w:trPr>
        <w:tc>
          <w:tcPr>
            <w:tcW w:w="589" w:type="dxa"/>
            <w:shd w:val="clear" w:color="000000" w:fill="FFFF00"/>
            <w:noWrap/>
            <w:vAlign w:val="center"/>
            <w:hideMark/>
          </w:tcPr>
          <w:p w14:paraId="147825C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12</w:t>
            </w:r>
          </w:p>
        </w:tc>
        <w:tc>
          <w:tcPr>
            <w:tcW w:w="12447" w:type="dxa"/>
            <w:shd w:val="clear" w:color="000000" w:fill="FFFF00"/>
            <w:vAlign w:val="center"/>
            <w:hideMark/>
          </w:tcPr>
          <w:p w14:paraId="604D71B2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FAKULTAS KEPERAWATAN</w:t>
            </w:r>
          </w:p>
        </w:tc>
      </w:tr>
      <w:tr w:rsidR="00861F43" w:rsidRPr="001C0FC3" w14:paraId="558DE931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6FB720BB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5F6F8D55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idealnya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rasio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Prodi </w:t>
            </w:r>
            <w:proofErr w:type="gram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Pendidikan 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Ners</w:t>
            </w:r>
            <w:proofErr w:type="spellEnd"/>
            <w:proofErr w:type="gram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rasio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1:27)</w:t>
            </w:r>
          </w:p>
        </w:tc>
      </w:tr>
      <w:tr w:rsidR="00861F43" w:rsidRPr="001C0FC3" w14:paraId="023C8F23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4037EB8C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3C541F2B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Fasilitas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ruang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memadai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defisit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9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ruang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kuliah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)</w:t>
            </w:r>
          </w:p>
        </w:tc>
      </w:tr>
      <w:tr w:rsidR="00861F43" w:rsidRPr="001C0FC3" w14:paraId="41991CBC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684BF55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5113E8A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terbatas</w:t>
            </w:r>
            <w:proofErr w:type="spellEnd"/>
          </w:p>
        </w:tc>
      </w:tr>
      <w:tr w:rsidR="00861F43" w:rsidRPr="001C0FC3" w14:paraId="6B09C168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29F021A7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4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7C47D6D6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Masih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proofErr w:type="gram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 Prodi</w:t>
            </w:r>
            <w:proofErr w:type="gram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Magister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Keperawatan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latar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belakang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pendidikan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memenuhi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persyaratan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minimal S3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atau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Doktor</w:t>
            </w:r>
            <w:proofErr w:type="spellEnd"/>
          </w:p>
        </w:tc>
      </w:tr>
      <w:tr w:rsidR="00861F43" w:rsidRPr="001C0FC3" w14:paraId="42BDDDD4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04DA1B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5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D431D09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tesis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Prodi Magister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Keperawatan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jurnal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terbatas</w:t>
            </w:r>
            <w:proofErr w:type="spellEnd"/>
          </w:p>
        </w:tc>
      </w:tr>
      <w:tr w:rsidR="00861F43" w:rsidRPr="001C0FC3" w14:paraId="74572D48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08F3D5BA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6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0D5AED88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tesis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terintegrasi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pembimbing</w:t>
            </w:r>
            <w:proofErr w:type="spellEnd"/>
          </w:p>
        </w:tc>
      </w:tr>
      <w:tr w:rsidR="00861F43" w:rsidRPr="001C0FC3" w14:paraId="06A2EF23" w14:textId="77777777" w:rsidTr="001C0FC3">
        <w:trPr>
          <w:trHeight w:val="300"/>
        </w:trPr>
        <w:tc>
          <w:tcPr>
            <w:tcW w:w="589" w:type="dxa"/>
            <w:shd w:val="clear" w:color="000000" w:fill="FFFF00"/>
            <w:noWrap/>
            <w:vAlign w:val="center"/>
            <w:hideMark/>
          </w:tcPr>
          <w:p w14:paraId="4F7109C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13</w:t>
            </w:r>
          </w:p>
        </w:tc>
        <w:tc>
          <w:tcPr>
            <w:tcW w:w="12447" w:type="dxa"/>
            <w:shd w:val="clear" w:color="000000" w:fill="FFFF00"/>
            <w:vAlign w:val="center"/>
            <w:hideMark/>
          </w:tcPr>
          <w:p w14:paraId="3E921E58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FAKULTAS PERIKANAN DAN KELAUTAN</w:t>
            </w:r>
          </w:p>
        </w:tc>
      </w:tr>
      <w:tr w:rsidR="00861F43" w:rsidRPr="001C0FC3" w14:paraId="00A3D0D3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33BCCB09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CC5F062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Kebijakan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Rektorat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terkait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perangkingan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Universitas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baik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secara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parameter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dinamis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.</w:t>
            </w:r>
          </w:p>
        </w:tc>
      </w:tr>
      <w:tr w:rsidR="00861F43" w:rsidRPr="001C0FC3" w14:paraId="59AB5776" w14:textId="77777777" w:rsidTr="001C0FC3">
        <w:trPr>
          <w:trHeight w:val="131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278ECD7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2C6C815B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Perubahan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menuntut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berkembangnya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kompetensi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dimiliki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membawa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dampak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pada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penyesuaian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kurikulum</w:t>
            </w:r>
            <w:proofErr w:type="spellEnd"/>
          </w:p>
        </w:tc>
      </w:tr>
      <w:tr w:rsidR="00861F43" w:rsidRPr="001C0FC3" w14:paraId="2A220E92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1D47326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F667EFA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Era internet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menuntut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metode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pembelajaran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lebih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sesuai</w:t>
            </w:r>
            <w:proofErr w:type="spellEnd"/>
          </w:p>
        </w:tc>
      </w:tr>
      <w:tr w:rsidR="00861F43" w:rsidRPr="001C0FC3" w14:paraId="7FA4DF13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795B108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4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4B57060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Perkembangan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metode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rekrutmen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metode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promosi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dilakukan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oleh PT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sejenis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memungkinkan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PT lain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lebih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mendapat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berkualitas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asal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daerah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bervariasi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.</w:t>
            </w:r>
          </w:p>
        </w:tc>
      </w:tr>
      <w:tr w:rsidR="00861F43" w:rsidRPr="001C0FC3" w14:paraId="03E8CE5A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30ED1B0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5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1A8F3B76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Perjanjian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kerjasama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Universitas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pihak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melibatkan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Fakultas</w:t>
            </w:r>
            <w:proofErr w:type="spellEnd"/>
          </w:p>
        </w:tc>
      </w:tr>
      <w:tr w:rsidR="00861F43" w:rsidRPr="001C0FC3" w14:paraId="74E18A35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1540F3D1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lastRenderedPageBreak/>
              <w:t>6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77D65757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Ketahanan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psikis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penyelesaian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proofErr w:type="gram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:</w:t>
            </w:r>
            <w:proofErr w:type="gram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pengerjaan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tugas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pelaksanaan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pembimbingan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pembimbing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skripsi</w:t>
            </w:r>
            <w:proofErr w:type="spellEnd"/>
          </w:p>
        </w:tc>
      </w:tr>
      <w:tr w:rsidR="00861F43" w:rsidRPr="001C0FC3" w14:paraId="5F23D388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0B7FF8C9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7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777EF4A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Faktor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sosial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pembimbing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penguji</w:t>
            </w:r>
            <w:proofErr w:type="spellEnd"/>
          </w:p>
        </w:tc>
      </w:tr>
      <w:tr w:rsidR="00861F43" w:rsidRPr="001C0FC3" w14:paraId="5829B0FF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C76E696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8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7879150E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wacana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tentang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pemanfaatan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internet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sumber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belajar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perpustakaan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elektronik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)</w:t>
            </w:r>
          </w:p>
        </w:tc>
      </w:tr>
      <w:tr w:rsidR="00861F43" w:rsidRPr="001C0FC3" w14:paraId="00D53FCC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52780AAA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9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23E0867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Bahasa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Inggris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merata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baik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</w:p>
        </w:tc>
      </w:tr>
      <w:tr w:rsidR="00861F43" w:rsidRPr="001C0FC3" w14:paraId="1A0D94BB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0FFD2990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10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7E30327B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Integritas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SDM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pelayanan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thdp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</w:p>
        </w:tc>
      </w:tr>
      <w:tr w:rsidR="00861F43" w:rsidRPr="001C0FC3" w14:paraId="5F1361B9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160F855B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11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C7BA91B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Rasio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proofErr w:type="gram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:</w:t>
            </w:r>
            <w:proofErr w:type="gram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tinggi</w:t>
            </w:r>
            <w:proofErr w:type="spellEnd"/>
          </w:p>
        </w:tc>
      </w:tr>
      <w:tr w:rsidR="00861F43" w:rsidRPr="001C0FC3" w14:paraId="78C8492F" w14:textId="77777777" w:rsidTr="001C0FC3">
        <w:trPr>
          <w:trHeight w:val="300"/>
        </w:trPr>
        <w:tc>
          <w:tcPr>
            <w:tcW w:w="589" w:type="dxa"/>
            <w:shd w:val="clear" w:color="000000" w:fill="FFFF00"/>
            <w:noWrap/>
            <w:vAlign w:val="center"/>
            <w:hideMark/>
          </w:tcPr>
          <w:p w14:paraId="0598EC39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14</w:t>
            </w:r>
          </w:p>
        </w:tc>
        <w:tc>
          <w:tcPr>
            <w:tcW w:w="12447" w:type="dxa"/>
            <w:shd w:val="clear" w:color="000000" w:fill="FFFF00"/>
            <w:vAlign w:val="center"/>
            <w:hideMark/>
          </w:tcPr>
          <w:p w14:paraId="56AAFD67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FAKULTAS VOKASI</w:t>
            </w:r>
          </w:p>
        </w:tc>
      </w:tr>
      <w:tr w:rsidR="00861F43" w:rsidRPr="001C0FC3" w14:paraId="0EF7A4F0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36AC781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11874F3D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proofErr w:type="gram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Ketidakpuasan</w:t>
            </w:r>
            <w:proofErr w:type="spellEnd"/>
            <w:proofErr w:type="gram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Stakeholder</w:t>
            </w:r>
          </w:p>
        </w:tc>
      </w:tr>
      <w:tr w:rsidR="00861F43" w:rsidRPr="001C0FC3" w14:paraId="734D3FF4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4D7F537E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28B2ED7B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bekerja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&gt; 3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bulan</w:t>
            </w:r>
            <w:proofErr w:type="spellEnd"/>
          </w:p>
        </w:tc>
      </w:tr>
      <w:tr w:rsidR="00861F43" w:rsidRPr="001C0FC3" w14:paraId="6ECC3831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59B5D49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456BE37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Tersertifikasi</w:t>
            </w:r>
            <w:proofErr w:type="spellEnd"/>
          </w:p>
        </w:tc>
      </w:tr>
      <w:tr w:rsidR="00861F43" w:rsidRPr="001C0FC3" w14:paraId="6C7FE7D0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2B94A571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4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009B9A6D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Berwirausaha</w:t>
            </w:r>
            <w:proofErr w:type="spellEnd"/>
          </w:p>
        </w:tc>
      </w:tr>
      <w:tr w:rsidR="00861F43" w:rsidRPr="001C0FC3" w14:paraId="779E02D0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01ED1AD1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5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002A7382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Angka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Ekuivalen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Edukasi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(AEE)</w:t>
            </w:r>
          </w:p>
        </w:tc>
      </w:tr>
      <w:tr w:rsidR="00861F43" w:rsidRPr="001C0FC3" w14:paraId="7F02D62E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03DEEC6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6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1A20FFD2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A oleh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Dikti</w:t>
            </w:r>
            <w:proofErr w:type="spellEnd"/>
          </w:p>
        </w:tc>
      </w:tr>
      <w:tr w:rsidR="00861F43" w:rsidRPr="001C0FC3" w14:paraId="64D6495F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2ADF9A1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7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5F268C03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Risiko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861F43" w:rsidRPr="001C0FC3" w14:paraId="1693A00D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0BC9AC2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8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52DD8066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eksposur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positif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fakultas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&amp;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)</w:t>
            </w:r>
          </w:p>
        </w:tc>
      </w:tr>
      <w:tr w:rsidR="00861F43" w:rsidRPr="001C0FC3" w14:paraId="1FBD6A5F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386FC1C7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9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3269CBD5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Faculty-student ratio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mhs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/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)</w:t>
            </w:r>
          </w:p>
        </w:tc>
      </w:tr>
      <w:tr w:rsidR="00861F43" w:rsidRPr="001C0FC3" w14:paraId="2C7C7ABE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40A676A2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10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D220090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Nasional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terakreditasi</w:t>
            </w:r>
            <w:proofErr w:type="spellEnd"/>
          </w:p>
        </w:tc>
      </w:tr>
      <w:tr w:rsidR="00861F43" w:rsidRPr="001C0FC3" w14:paraId="32E37C6E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3E7D8A1D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11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71285220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(Scopus)</w:t>
            </w:r>
          </w:p>
        </w:tc>
      </w:tr>
      <w:tr w:rsidR="00861F43" w:rsidRPr="001C0FC3" w14:paraId="315A9401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5C294387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12</w:t>
            </w:r>
          </w:p>
        </w:tc>
        <w:tc>
          <w:tcPr>
            <w:tcW w:w="12447" w:type="dxa"/>
            <w:shd w:val="clear" w:color="auto" w:fill="auto"/>
            <w:noWrap/>
            <w:vAlign w:val="center"/>
            <w:hideMark/>
          </w:tcPr>
          <w:p w14:paraId="36107B65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tamu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Tim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Reviewer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861F43" w:rsidRPr="001C0FC3" w14:paraId="587275A9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AECBAA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13</w:t>
            </w:r>
          </w:p>
        </w:tc>
        <w:tc>
          <w:tcPr>
            <w:tcW w:w="12447" w:type="dxa"/>
            <w:shd w:val="clear" w:color="auto" w:fill="auto"/>
            <w:noWrap/>
            <w:vAlign w:val="bottom"/>
            <w:hideMark/>
          </w:tcPr>
          <w:p w14:paraId="66C2C0FC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S3</w:t>
            </w:r>
          </w:p>
        </w:tc>
      </w:tr>
      <w:tr w:rsidR="00861F43" w:rsidRPr="001C0FC3" w14:paraId="328CE83B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3A18C6BC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14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38CFB2D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pendidikan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S3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2016 (orang)</w:t>
            </w:r>
          </w:p>
        </w:tc>
      </w:tr>
      <w:tr w:rsidR="00861F43" w:rsidRPr="001C0FC3" w14:paraId="6990C8F5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62B5F51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15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7987CB57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guru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</w:p>
        </w:tc>
      </w:tr>
      <w:tr w:rsidR="00861F43" w:rsidRPr="001C0FC3" w14:paraId="2E5EE9F1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27A3EA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16</w:t>
            </w:r>
          </w:p>
        </w:tc>
        <w:tc>
          <w:tcPr>
            <w:tcW w:w="12447" w:type="dxa"/>
            <w:shd w:val="clear" w:color="auto" w:fill="auto"/>
            <w:noWrap/>
            <w:vAlign w:val="center"/>
            <w:hideMark/>
          </w:tcPr>
          <w:p w14:paraId="56C3BE0D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student exchange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Outbond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Inbound</w:t>
            </w:r>
          </w:p>
        </w:tc>
      </w:tr>
      <w:tr w:rsidR="00861F43" w:rsidRPr="001C0FC3" w14:paraId="243997AE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0A4187A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17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0EFD3DD4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staff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Outbond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Inbound</w:t>
            </w:r>
          </w:p>
        </w:tc>
      </w:tr>
      <w:tr w:rsidR="00861F43" w:rsidRPr="001C0FC3" w14:paraId="6444C87F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507CA163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18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58482F20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Pendampingan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manajemen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UKM</w:t>
            </w:r>
          </w:p>
        </w:tc>
      </w:tr>
      <w:tr w:rsidR="00861F43" w:rsidRPr="001C0FC3" w14:paraId="5B81D951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3DCCA33A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19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E9EC1E8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Inkubator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bisnis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dikelola</w:t>
            </w:r>
            <w:proofErr w:type="spellEnd"/>
          </w:p>
        </w:tc>
      </w:tr>
      <w:tr w:rsidR="00861F43" w:rsidRPr="001C0FC3" w14:paraId="362230B4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1F7AD1F8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20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5D5CCE4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Alokasi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/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pengmas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/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</w:p>
        </w:tc>
      </w:tr>
      <w:tr w:rsidR="00861F43" w:rsidRPr="001C0FC3" w14:paraId="41198255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58B3361E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21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E2FF6BC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Total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Pendapatan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non SPP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Rp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)</w:t>
            </w:r>
          </w:p>
        </w:tc>
      </w:tr>
      <w:tr w:rsidR="00861F43" w:rsidRPr="001C0FC3" w14:paraId="2C6F9DC8" w14:textId="77777777" w:rsidTr="001C0FC3">
        <w:trPr>
          <w:trHeight w:val="300"/>
        </w:trPr>
        <w:tc>
          <w:tcPr>
            <w:tcW w:w="589" w:type="dxa"/>
            <w:shd w:val="clear" w:color="000000" w:fill="FFFF00"/>
            <w:noWrap/>
            <w:vAlign w:val="center"/>
            <w:hideMark/>
          </w:tcPr>
          <w:p w14:paraId="0AA9D06C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15</w:t>
            </w:r>
          </w:p>
        </w:tc>
        <w:tc>
          <w:tcPr>
            <w:tcW w:w="12447" w:type="dxa"/>
            <w:shd w:val="clear" w:color="000000" w:fill="FFFF00"/>
            <w:vAlign w:val="center"/>
            <w:hideMark/>
          </w:tcPr>
          <w:p w14:paraId="2FAD7509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PASCA SARJANA</w:t>
            </w:r>
          </w:p>
        </w:tc>
      </w:tr>
      <w:tr w:rsidR="00861F43" w:rsidRPr="001C0FC3" w14:paraId="655043B8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5104CE62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06E5F71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Akreditasi</w:t>
            </w:r>
            <w:proofErr w:type="spellEnd"/>
          </w:p>
        </w:tc>
      </w:tr>
      <w:tr w:rsidR="00861F43" w:rsidRPr="001C0FC3" w14:paraId="6176B0F3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5342E998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lastRenderedPageBreak/>
              <w:t>2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90860CF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Masa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Studi</w:t>
            </w:r>
            <w:proofErr w:type="spellEnd"/>
          </w:p>
        </w:tc>
      </w:tr>
      <w:tr w:rsidR="00861F43" w:rsidRPr="001C0FC3" w14:paraId="03F1E0AE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216F4C9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5DB2A48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peminat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menurun</w:t>
            </w:r>
            <w:proofErr w:type="spellEnd"/>
          </w:p>
        </w:tc>
      </w:tr>
      <w:tr w:rsidR="00861F43" w:rsidRPr="001C0FC3" w14:paraId="0098B357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145227D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4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044906DB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publikasi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</w:p>
        </w:tc>
      </w:tr>
      <w:tr w:rsidR="00861F43" w:rsidRPr="001C0FC3" w14:paraId="2EA40F34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D24B16C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5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03B76B82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Masih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kolaborasi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</w:p>
        </w:tc>
      </w:tr>
      <w:tr w:rsidR="00861F43" w:rsidRPr="001C0FC3" w14:paraId="6768642B" w14:textId="77777777" w:rsidTr="001C0FC3">
        <w:trPr>
          <w:trHeight w:val="300"/>
        </w:trPr>
        <w:tc>
          <w:tcPr>
            <w:tcW w:w="589" w:type="dxa"/>
            <w:shd w:val="clear" w:color="000000" w:fill="FFFF00"/>
            <w:noWrap/>
            <w:vAlign w:val="center"/>
            <w:hideMark/>
          </w:tcPr>
          <w:p w14:paraId="66E80179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16</w:t>
            </w:r>
          </w:p>
        </w:tc>
        <w:tc>
          <w:tcPr>
            <w:tcW w:w="12447" w:type="dxa"/>
            <w:shd w:val="clear" w:color="000000" w:fill="FFFF00"/>
            <w:vAlign w:val="center"/>
            <w:hideMark/>
          </w:tcPr>
          <w:p w14:paraId="6D8D7903" w14:textId="77777777" w:rsidR="00861F43" w:rsidRPr="001C0FC3" w:rsidRDefault="00861F43" w:rsidP="000B306E">
            <w:pPr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b/>
                <w:bCs/>
                <w:color w:val="000000"/>
                <w:lang w:eastAsia="id-ID"/>
              </w:rPr>
              <w:t>PDD BANYUWANGI</w:t>
            </w:r>
          </w:p>
        </w:tc>
      </w:tr>
      <w:tr w:rsidR="00861F43" w:rsidRPr="001C0FC3" w14:paraId="311DA1EA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2AD7BE08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12447" w:type="dxa"/>
            <w:shd w:val="clear" w:color="auto" w:fill="auto"/>
            <w:noWrap/>
            <w:vAlign w:val="center"/>
            <w:hideMark/>
          </w:tcPr>
          <w:p w14:paraId="31A20EC6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Indeks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kepuasan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stakeholder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terhadap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kinerja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PDD UNAIR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banyuwangi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3,25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skala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(1-4),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dihitung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berdasarkan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hasil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evaluasi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kuesioner</w:t>
            </w:r>
            <w:proofErr w:type="spellEnd"/>
          </w:p>
        </w:tc>
      </w:tr>
      <w:tr w:rsidR="00861F43" w:rsidRPr="001C0FC3" w14:paraId="1B43DF14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58D95BA2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2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259D3696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Lulusan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masih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</w:t>
            </w:r>
            <w:proofErr w:type="spellEnd"/>
          </w:p>
        </w:tc>
      </w:tr>
      <w:tr w:rsidR="00861F43" w:rsidRPr="001C0FC3" w14:paraId="5C45DB26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15D1B9CA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3</w:t>
            </w:r>
          </w:p>
        </w:tc>
        <w:tc>
          <w:tcPr>
            <w:tcW w:w="12447" w:type="dxa"/>
            <w:shd w:val="clear" w:color="auto" w:fill="auto"/>
            <w:noWrap/>
            <w:vAlign w:val="center"/>
            <w:hideMark/>
          </w:tcPr>
          <w:p w14:paraId="29D144B7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Persentase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baru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Jawa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Timur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dibanding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total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baru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tiga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terakhir</w:t>
            </w:r>
            <w:proofErr w:type="spellEnd"/>
          </w:p>
        </w:tc>
      </w:tr>
      <w:tr w:rsidR="00861F43" w:rsidRPr="001C0FC3" w14:paraId="1CAEDAEE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EF52342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4</w:t>
            </w:r>
          </w:p>
        </w:tc>
        <w:tc>
          <w:tcPr>
            <w:tcW w:w="12447" w:type="dxa"/>
            <w:shd w:val="clear" w:color="auto" w:fill="auto"/>
            <w:noWrap/>
            <w:vAlign w:val="center"/>
            <w:hideMark/>
          </w:tcPr>
          <w:p w14:paraId="1D568EBE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Prodi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harus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sama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Kampus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Induk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(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Terakreditasi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A)</w:t>
            </w:r>
          </w:p>
        </w:tc>
      </w:tr>
      <w:tr w:rsidR="00861F43" w:rsidRPr="001C0FC3" w14:paraId="70392A46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B119002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5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6BCE9BBA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berita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positif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mengenai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PDD UNAIR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Banyuwangi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turun</w:t>
            </w:r>
            <w:proofErr w:type="spellEnd"/>
          </w:p>
        </w:tc>
      </w:tr>
      <w:tr w:rsidR="00861F43" w:rsidRPr="001C0FC3" w14:paraId="316E5310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5C17BB6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6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157E82D8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Faculty student ratio</w:t>
            </w:r>
          </w:p>
        </w:tc>
      </w:tr>
      <w:tr w:rsidR="00861F43" w:rsidRPr="001C0FC3" w14:paraId="22718A97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075684C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7</w:t>
            </w:r>
          </w:p>
        </w:tc>
        <w:tc>
          <w:tcPr>
            <w:tcW w:w="12447" w:type="dxa"/>
            <w:shd w:val="clear" w:color="auto" w:fill="auto"/>
            <w:noWrap/>
            <w:vAlign w:val="center"/>
            <w:hideMark/>
          </w:tcPr>
          <w:p w14:paraId="632F237E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PDD UNAIR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Banyuwangi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sebagai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tamu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dari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Tim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Reviewer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861F43" w:rsidRPr="001C0FC3" w14:paraId="16BA61A1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8DE9952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8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0EACD029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Jumlah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status Guru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besar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dengan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pendidikan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S3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sangat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kurang</w:t>
            </w:r>
            <w:proofErr w:type="spellEnd"/>
          </w:p>
        </w:tc>
      </w:tr>
      <w:tr w:rsidR="00861F43" w:rsidRPr="001C0FC3" w14:paraId="3AD44B35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074021D4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9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425E684E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Tidak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mahasiswa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internasional</w:t>
            </w:r>
            <w:proofErr w:type="spellEnd"/>
          </w:p>
        </w:tc>
      </w:tr>
      <w:tr w:rsidR="00861F43" w:rsidRPr="001C0FC3" w14:paraId="00E3DBA0" w14:textId="77777777" w:rsidTr="001C0FC3">
        <w:trPr>
          <w:trHeight w:val="3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7D56060B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10</w:t>
            </w:r>
          </w:p>
        </w:tc>
        <w:tc>
          <w:tcPr>
            <w:tcW w:w="12447" w:type="dxa"/>
            <w:shd w:val="clear" w:color="auto" w:fill="auto"/>
            <w:noWrap/>
            <w:vAlign w:val="center"/>
            <w:hideMark/>
          </w:tcPr>
          <w:p w14:paraId="6832D35F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pertukaran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staf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kependidikan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dalam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negeri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maupun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luar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negeri.</w:t>
            </w:r>
          </w:p>
        </w:tc>
      </w:tr>
      <w:tr w:rsidR="00861F43" w:rsidRPr="001C0FC3" w14:paraId="442ADBBD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406D431F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11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3AB4C65E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Masih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minimnya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pendampingan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UMKM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adanya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inkubator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bisnis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yang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dikelola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PDD UNAIR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Banyuwangi</w:t>
            </w:r>
            <w:proofErr w:type="spellEnd"/>
          </w:p>
        </w:tc>
      </w:tr>
      <w:tr w:rsidR="00861F43" w:rsidRPr="001C0FC3" w14:paraId="1906D376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3B3CC876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12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25E338CD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Belum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optimalnya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alokasi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dana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penelitian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pengabdian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masyarakat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setiap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dosen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PDD UNAIR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Banyuwangi</w:t>
            </w:r>
            <w:proofErr w:type="spellEnd"/>
          </w:p>
        </w:tc>
      </w:tr>
      <w:tr w:rsidR="00861F43" w:rsidRPr="001C0FC3" w14:paraId="2C62C152" w14:textId="77777777" w:rsidTr="001C0FC3">
        <w:trPr>
          <w:trHeight w:val="7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14:paraId="35EB182E" w14:textId="77777777" w:rsidR="00861F43" w:rsidRPr="001C0FC3" w:rsidRDefault="00861F43" w:rsidP="000B306E">
            <w:pPr>
              <w:jc w:val="right"/>
              <w:rPr>
                <w:rFonts w:asciiTheme="minorHAnsi" w:hAnsiTheme="minorHAnsi" w:cstheme="minorHAnsi"/>
                <w:color w:val="000000"/>
                <w:lang w:eastAsia="id-ID"/>
              </w:rPr>
            </w:pPr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13</w:t>
            </w:r>
          </w:p>
        </w:tc>
        <w:tc>
          <w:tcPr>
            <w:tcW w:w="12447" w:type="dxa"/>
            <w:shd w:val="clear" w:color="auto" w:fill="auto"/>
            <w:vAlign w:val="center"/>
            <w:hideMark/>
          </w:tcPr>
          <w:p w14:paraId="170B6D09" w14:textId="77777777" w:rsidR="00861F43" w:rsidRPr="001C0FC3" w:rsidRDefault="00861F43" w:rsidP="000B306E">
            <w:pPr>
              <w:rPr>
                <w:rFonts w:asciiTheme="minorHAnsi" w:hAnsiTheme="minorHAnsi" w:cstheme="minorHAnsi"/>
                <w:color w:val="000000"/>
                <w:lang w:eastAsia="id-ID"/>
              </w:rPr>
            </w:pP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Penurunan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Sumber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pendapatan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PDD UNAIR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Banyuwangi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di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tahun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berikutnya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untuk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kegiatan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operasional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,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manajemen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dan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pengembangan</w:t>
            </w:r>
            <w:proofErr w:type="spellEnd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 xml:space="preserve"> </w:t>
            </w:r>
            <w:proofErr w:type="spellStart"/>
            <w:r w:rsidRPr="001C0FC3">
              <w:rPr>
                <w:rFonts w:asciiTheme="minorHAnsi" w:hAnsiTheme="minorHAnsi" w:cstheme="minorHAnsi"/>
                <w:color w:val="000000"/>
                <w:lang w:eastAsia="id-ID"/>
              </w:rPr>
              <w:t>investasi</w:t>
            </w:r>
            <w:proofErr w:type="spellEnd"/>
          </w:p>
        </w:tc>
      </w:tr>
    </w:tbl>
    <w:p w14:paraId="06C8BE82" w14:textId="77777777" w:rsidR="00861F43" w:rsidRPr="001C0FC3" w:rsidRDefault="00861F43" w:rsidP="00861F43">
      <w:pPr>
        <w:spacing w:before="11" w:line="280" w:lineRule="exact"/>
        <w:ind w:left="102"/>
        <w:rPr>
          <w:rFonts w:asciiTheme="minorHAnsi" w:eastAsia="Calibri Light" w:hAnsiTheme="minorHAnsi" w:cstheme="minorHAnsi"/>
          <w:sz w:val="24"/>
          <w:szCs w:val="24"/>
          <w:lang w:val="id-ID"/>
        </w:rPr>
      </w:pPr>
    </w:p>
    <w:p w14:paraId="181456B2" w14:textId="77777777" w:rsidR="00861F43" w:rsidRPr="001C0FC3" w:rsidRDefault="00861F43" w:rsidP="00861F43">
      <w:pPr>
        <w:spacing w:before="11" w:line="280" w:lineRule="exact"/>
        <w:ind w:left="102"/>
        <w:rPr>
          <w:rFonts w:asciiTheme="minorHAnsi" w:eastAsia="Calibri Light" w:hAnsiTheme="minorHAnsi" w:cstheme="minorHAnsi"/>
          <w:sz w:val="24"/>
          <w:szCs w:val="24"/>
          <w:lang w:val="id-ID"/>
        </w:rPr>
      </w:pPr>
    </w:p>
    <w:p w14:paraId="5F4EAA34" w14:textId="67E467ED" w:rsidR="00861F43" w:rsidRPr="001C0FC3" w:rsidRDefault="00861F43">
      <w:pPr>
        <w:rPr>
          <w:rFonts w:asciiTheme="minorHAnsi" w:eastAsia="Calibri Light" w:hAnsiTheme="minorHAnsi" w:cstheme="minorHAnsi"/>
          <w:sz w:val="24"/>
          <w:szCs w:val="24"/>
          <w:lang w:val="id-ID"/>
        </w:rPr>
      </w:pPr>
      <w:r w:rsidRPr="001C0FC3">
        <w:rPr>
          <w:rFonts w:asciiTheme="minorHAnsi" w:eastAsia="Calibri Light" w:hAnsiTheme="minorHAnsi" w:cstheme="minorHAnsi"/>
          <w:sz w:val="24"/>
          <w:szCs w:val="24"/>
          <w:lang w:val="id-ID"/>
        </w:rPr>
        <w:br w:type="page"/>
      </w:r>
    </w:p>
    <w:p w14:paraId="38ECE2F3" w14:textId="4EC13F0A" w:rsidR="00861F43" w:rsidRPr="001C0FC3" w:rsidRDefault="00861F43" w:rsidP="00861F43">
      <w:pPr>
        <w:spacing w:before="11" w:line="280" w:lineRule="exact"/>
        <w:ind w:left="102"/>
        <w:rPr>
          <w:rFonts w:asciiTheme="minorHAnsi" w:eastAsia="Calibri Light" w:hAnsiTheme="minorHAnsi" w:cstheme="minorHAnsi"/>
          <w:sz w:val="24"/>
          <w:szCs w:val="24"/>
          <w:lang w:val="id-ID"/>
        </w:rPr>
      </w:pP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lastRenderedPageBreak/>
        <w:t>A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pp</w:t>
      </w:r>
      <w:r w:rsidRPr="001C0FC3">
        <w:rPr>
          <w:rFonts w:asciiTheme="minorHAnsi" w:eastAsia="Calibri Light" w:hAnsiTheme="minorHAnsi" w:cstheme="minorHAnsi"/>
          <w:spacing w:val="-1"/>
          <w:sz w:val="24"/>
          <w:szCs w:val="24"/>
        </w:rPr>
        <w:t>e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>ndix</w:t>
      </w:r>
      <w:r w:rsidRPr="001C0FC3">
        <w:rPr>
          <w:rFonts w:asciiTheme="minorHAnsi" w:eastAsia="Calibri Light" w:hAnsiTheme="minorHAnsi" w:cstheme="minorHAnsi"/>
          <w:spacing w:val="1"/>
          <w:sz w:val="24"/>
          <w:szCs w:val="24"/>
        </w:rPr>
        <w:t xml:space="preserve"> #7</w:t>
      </w:r>
      <w:r w:rsidRPr="001C0FC3">
        <w:rPr>
          <w:rFonts w:asciiTheme="minorHAnsi" w:eastAsia="Calibri Light" w:hAnsiTheme="minorHAnsi" w:cstheme="minorHAnsi"/>
          <w:sz w:val="24"/>
          <w:szCs w:val="24"/>
        </w:rPr>
        <w:t xml:space="preserve">: </w:t>
      </w:r>
      <w:proofErr w:type="spellStart"/>
      <w:r w:rsidRPr="001C0FC3">
        <w:rPr>
          <w:rFonts w:asciiTheme="minorHAnsi" w:eastAsia="Calibri Light" w:hAnsiTheme="minorHAnsi" w:cstheme="minorHAnsi"/>
          <w:sz w:val="24"/>
          <w:szCs w:val="24"/>
          <w:lang w:val="id-ID"/>
        </w:rPr>
        <w:t>Risk</w:t>
      </w:r>
      <w:proofErr w:type="spellEnd"/>
      <w:r w:rsidRPr="001C0FC3">
        <w:rPr>
          <w:rFonts w:asciiTheme="minorHAnsi" w:eastAsia="Calibri Light" w:hAnsiTheme="minorHAnsi" w:cstheme="minorHAnsi"/>
          <w:sz w:val="24"/>
          <w:szCs w:val="24"/>
          <w:lang w:val="id-ID"/>
        </w:rPr>
        <w:t xml:space="preserve"> Register Unit Kerja</w:t>
      </w:r>
    </w:p>
    <w:p w14:paraId="4073E389" w14:textId="77777777" w:rsidR="00861F43" w:rsidRPr="001C0FC3" w:rsidRDefault="00861F43" w:rsidP="00861F43">
      <w:pPr>
        <w:spacing w:before="11" w:line="280" w:lineRule="exact"/>
        <w:ind w:left="102"/>
        <w:rPr>
          <w:rFonts w:asciiTheme="minorHAnsi" w:eastAsia="Calibri Light" w:hAnsiTheme="minorHAnsi" w:cstheme="minorHAnsi"/>
          <w:sz w:val="24"/>
          <w:szCs w:val="24"/>
          <w:lang w:val="id-ID"/>
        </w:rPr>
      </w:pPr>
    </w:p>
    <w:tbl>
      <w:tblPr>
        <w:tblW w:w="12597" w:type="dxa"/>
        <w:tblLook w:val="04A0" w:firstRow="1" w:lastRow="0" w:firstColumn="1" w:lastColumn="0" w:noHBand="0" w:noVBand="1"/>
      </w:tblPr>
      <w:tblGrid>
        <w:gridCol w:w="615"/>
        <w:gridCol w:w="11982"/>
      </w:tblGrid>
      <w:tr w:rsidR="00497002" w:rsidRPr="00830810" w14:paraId="7846F9B9" w14:textId="77777777" w:rsidTr="004E2DB3">
        <w:trPr>
          <w:trHeight w:val="287"/>
          <w:tblHeader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14:paraId="3E4A9759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lang w:eastAsia="id-ID"/>
              </w:rPr>
              <w:t>No</w:t>
            </w:r>
          </w:p>
        </w:tc>
        <w:tc>
          <w:tcPr>
            <w:tcW w:w="1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4E9D0148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lang w:eastAsia="id-ID"/>
              </w:rPr>
              <w:t>LIST</w:t>
            </w:r>
          </w:p>
        </w:tc>
      </w:tr>
      <w:tr w:rsidR="00497002" w:rsidRPr="00830810" w14:paraId="2E9CF4C9" w14:textId="77777777" w:rsidTr="004E2DB3">
        <w:trPr>
          <w:trHeight w:val="244"/>
          <w:tblHeader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34DA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lang w:eastAsia="id-ID"/>
              </w:rPr>
            </w:pPr>
          </w:p>
        </w:tc>
        <w:tc>
          <w:tcPr>
            <w:tcW w:w="1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E378C5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lang w:eastAsia="id-ID"/>
              </w:rPr>
            </w:pPr>
          </w:p>
        </w:tc>
      </w:tr>
      <w:tr w:rsidR="00497002" w:rsidRPr="00830810" w14:paraId="37D05989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6786FA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CB21B5B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ASRAMA</w:t>
            </w:r>
          </w:p>
        </w:tc>
      </w:tr>
      <w:tr w:rsidR="00497002" w:rsidRPr="00830810" w14:paraId="575D6BFF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07B0B0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5123A8F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PUSAT PENERBITAN DAN PERCETAKAN (AUP)</w:t>
            </w:r>
          </w:p>
        </w:tc>
      </w:tr>
      <w:tr w:rsidR="00497002" w:rsidRPr="00830810" w14:paraId="70A0C199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4ECC7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C71A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Pendapatan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cetak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SBMPTN</w:t>
            </w:r>
          </w:p>
        </w:tc>
      </w:tr>
      <w:tr w:rsidR="00497002" w:rsidRPr="00830810" w14:paraId="7E9F2213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FF1C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A7DF6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Pencetakan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jurnal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internal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Unair</w:t>
            </w:r>
            <w:proofErr w:type="spellEnd"/>
          </w:p>
        </w:tc>
      </w:tr>
      <w:tr w:rsidR="00497002" w:rsidRPr="00830810" w14:paraId="7A97F992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B3FB1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74ED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Anggaran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Operasional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Langsung</w:t>
            </w:r>
            <w:proofErr w:type="spellEnd"/>
          </w:p>
        </w:tc>
      </w:tr>
      <w:tr w:rsidR="00497002" w:rsidRPr="00830810" w14:paraId="56BBB885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E5F1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28B0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Anggaran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Operasional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langsung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manajemen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)</w:t>
            </w:r>
          </w:p>
        </w:tc>
      </w:tr>
      <w:tr w:rsidR="00497002" w:rsidRPr="00830810" w14:paraId="261F02E2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2BCA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B3F0F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Anggaran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Pengembangan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Investasi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)</w:t>
            </w:r>
          </w:p>
        </w:tc>
      </w:tr>
      <w:tr w:rsidR="00497002" w:rsidRPr="00830810" w14:paraId="551B8AE3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E692D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5AB5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Pencetakan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jurnal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luar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Unair</w:t>
            </w:r>
            <w:proofErr w:type="spellEnd"/>
          </w:p>
        </w:tc>
      </w:tr>
      <w:tr w:rsidR="00497002" w:rsidRPr="00830810" w14:paraId="6B69D910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C159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4DD48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Pencetakan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jurnal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internal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Unair</w:t>
            </w:r>
            <w:proofErr w:type="spellEnd"/>
          </w:p>
        </w:tc>
      </w:tr>
      <w:tr w:rsidR="00497002" w:rsidRPr="00830810" w14:paraId="0D47BEA6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926B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EDD2D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Penjualan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buku</w:t>
            </w:r>
            <w:proofErr w:type="spellEnd"/>
          </w:p>
        </w:tc>
      </w:tr>
      <w:tr w:rsidR="00497002" w:rsidRPr="00830810" w14:paraId="2AA5B410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99BBB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9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881BF7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Pendapatan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order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cetak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internal (RKAT)</w:t>
            </w:r>
          </w:p>
        </w:tc>
      </w:tr>
      <w:tr w:rsidR="00497002" w:rsidRPr="00830810" w14:paraId="7860FEBA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9A1C8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10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0329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Pendapatan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Cetak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SBMPTN</w:t>
            </w:r>
          </w:p>
        </w:tc>
      </w:tr>
      <w:tr w:rsidR="00497002" w:rsidRPr="00830810" w14:paraId="062F71D3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1910CB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A612E4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BADAN PENGAWAS INTERNAL (BPI)</w:t>
            </w:r>
          </w:p>
        </w:tc>
      </w:tr>
      <w:tr w:rsidR="00497002" w:rsidRPr="00830810" w14:paraId="41BCFEE0" w14:textId="77777777" w:rsidTr="00830810">
        <w:trPr>
          <w:trHeight w:val="6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599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F903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Berdasarkan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capaian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kinerja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2016,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Laporan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Hasil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Pemeriksaan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(LHP) 2016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banyak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terselesaikan</w:t>
            </w:r>
            <w:proofErr w:type="spellEnd"/>
          </w:p>
        </w:tc>
      </w:tr>
      <w:tr w:rsidR="00497002" w:rsidRPr="00830810" w14:paraId="3304EB7B" w14:textId="77777777" w:rsidTr="00830810">
        <w:trPr>
          <w:trHeight w:val="6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B03E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7FE56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Berdasarkan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capaian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kinerja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2016,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laporan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tindak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lanjut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banyak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ditindaklanjuti</w:t>
            </w:r>
            <w:proofErr w:type="spellEnd"/>
          </w:p>
        </w:tc>
      </w:tr>
      <w:tr w:rsidR="00497002" w:rsidRPr="00830810" w14:paraId="37170324" w14:textId="77777777" w:rsidTr="00830810">
        <w:trPr>
          <w:trHeight w:val="6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9709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12DCE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Berdasarkan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capaian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kinerja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2016,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capaian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untuk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monitoring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hasil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pemeriksaaan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tercapai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100%. Hal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disebabkan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oleh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mundurnya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pemeriksaan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kurangnya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jumlah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auditor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awal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tahun</w:t>
            </w:r>
            <w:proofErr w:type="spellEnd"/>
          </w:p>
        </w:tc>
      </w:tr>
      <w:tr w:rsidR="00497002" w:rsidRPr="00830810" w14:paraId="1D31F4A5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E0449D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B4E7EB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BADAN PENJAMIN MUTU (BPM)</w:t>
            </w:r>
          </w:p>
        </w:tc>
      </w:tr>
      <w:tr w:rsidR="00497002" w:rsidRPr="00830810" w14:paraId="1097B42E" w14:textId="77777777" w:rsidTr="00830810">
        <w:trPr>
          <w:trHeight w:val="6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225A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9AA50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Beberapa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prodi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terakreditasi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C</w:t>
            </w:r>
          </w:p>
        </w:tc>
      </w:tr>
      <w:tr w:rsidR="00497002" w:rsidRPr="00830810" w14:paraId="237EB9EC" w14:textId="77777777" w:rsidTr="00830810">
        <w:trPr>
          <w:trHeight w:val="6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884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5B57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Masih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ada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beberapa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Prodi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untuk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mengirimkan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borang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akreditasi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tanpa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verifikasi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BPM</w:t>
            </w:r>
          </w:p>
        </w:tc>
      </w:tr>
      <w:tr w:rsidR="00497002" w:rsidRPr="00830810" w14:paraId="7C60DF06" w14:textId="77777777" w:rsidTr="00830810">
        <w:trPr>
          <w:trHeight w:val="6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4E9A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6748CF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Rendahnya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wewenang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SPM dan GPM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tingkat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prodi</w:t>
            </w:r>
            <w:proofErr w:type="spellEnd"/>
          </w:p>
        </w:tc>
      </w:tr>
      <w:tr w:rsidR="00497002" w:rsidRPr="00830810" w14:paraId="75A0E284" w14:textId="77777777" w:rsidTr="00830810">
        <w:trPr>
          <w:trHeight w:val="6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E15E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CA941D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Beberapa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prodi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mengirimkan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borang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akreditasi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mendekati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deadline (&lt; 6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bulan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kadaluarsanya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)</w:t>
            </w:r>
          </w:p>
        </w:tc>
      </w:tr>
      <w:tr w:rsidR="00497002" w:rsidRPr="00830810" w14:paraId="09F0E59E" w14:textId="77777777" w:rsidTr="00830810">
        <w:trPr>
          <w:trHeight w:val="6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D4D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D7414D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Ada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beberapa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prodi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masih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terakreditasi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A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mempertahankan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status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akreditasi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bagi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prodi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reakreditasi</w:t>
            </w:r>
            <w:proofErr w:type="spellEnd"/>
          </w:p>
        </w:tc>
      </w:tr>
      <w:tr w:rsidR="00497002" w:rsidRPr="00830810" w14:paraId="0EBF0636" w14:textId="77777777" w:rsidTr="00830810">
        <w:trPr>
          <w:trHeight w:val="6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8C2D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F99E0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Jumlah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prodi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berpeluang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ditingkatkan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dalam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akreditasi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sertifikasi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internasional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terbatas</w:t>
            </w:r>
            <w:proofErr w:type="spellEnd"/>
          </w:p>
        </w:tc>
      </w:tr>
      <w:tr w:rsidR="00497002" w:rsidRPr="00830810" w14:paraId="214144E6" w14:textId="77777777" w:rsidTr="00830810">
        <w:trPr>
          <w:trHeight w:val="6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054E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FE6A50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Rendahnya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wewenang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SPM dan GPM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tingkat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prodi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dalam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mengawal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aplikasi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prodi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utk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mendapatkan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akreditasi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sertifikasi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internasional</w:t>
            </w:r>
            <w:proofErr w:type="spellEnd"/>
          </w:p>
        </w:tc>
      </w:tr>
      <w:tr w:rsidR="00497002" w:rsidRPr="00830810" w14:paraId="33B5C9F9" w14:textId="77777777" w:rsidTr="00830810">
        <w:trPr>
          <w:trHeight w:val="6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EA1E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AE7471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Beberapa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prodi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mengirimkan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borang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akreditasi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sertifikasi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internasional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mendekati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deadline</w:t>
            </w:r>
          </w:p>
        </w:tc>
      </w:tr>
      <w:tr w:rsidR="00497002" w:rsidRPr="00830810" w14:paraId="68CEFD90" w14:textId="77777777" w:rsidTr="00830810">
        <w:trPr>
          <w:trHeight w:val="6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34C4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9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7F1ED7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Proses audit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luas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panjang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melibatkan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sangat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banyak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unit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prodi</w:t>
            </w:r>
            <w:proofErr w:type="spellEnd"/>
          </w:p>
        </w:tc>
      </w:tr>
      <w:tr w:rsidR="00497002" w:rsidRPr="00830810" w14:paraId="3FBEA289" w14:textId="77777777" w:rsidTr="00830810">
        <w:trPr>
          <w:trHeight w:val="6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66E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10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91E9AE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Pelaksanaan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audit internal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sangat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tergantung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pada cyber campus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stabil</w:t>
            </w:r>
            <w:proofErr w:type="spellEnd"/>
          </w:p>
        </w:tc>
      </w:tr>
      <w:tr w:rsidR="00497002" w:rsidRPr="00830810" w14:paraId="3792945B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320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81B1E7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patuhan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dalam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pelaksanaan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audit</w:t>
            </w:r>
          </w:p>
        </w:tc>
      </w:tr>
      <w:tr w:rsidR="00497002" w:rsidRPr="00830810" w14:paraId="07164068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2BB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30DD4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Penanggung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jawab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pengelolaan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jalannya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audit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secara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teknis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hanya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didukung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satu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orang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staf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</w:p>
        </w:tc>
      </w:tr>
      <w:tr w:rsidR="00497002" w:rsidRPr="00830810" w14:paraId="1372FB6A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86B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89BF0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Audit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eksternal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ada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tiap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unit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sebagai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otoritas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pengelolaannya</w:t>
            </w:r>
            <w:proofErr w:type="spellEnd"/>
          </w:p>
        </w:tc>
      </w:tr>
      <w:tr w:rsidR="00497002" w:rsidRPr="00830810" w14:paraId="30CB9C4A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D2FF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25109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adanya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pengakuan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formal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terhadap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kinerja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penjaminan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mutu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tingkat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unit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kerja</w:t>
            </w:r>
            <w:proofErr w:type="spellEnd"/>
          </w:p>
        </w:tc>
      </w:tr>
      <w:tr w:rsidR="00497002" w:rsidRPr="00830810" w14:paraId="7E1D41CD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378A71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C6D670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DIREKTORAT KEMAHASISWAAN</w:t>
            </w:r>
          </w:p>
        </w:tc>
      </w:tr>
      <w:tr w:rsidR="00497002" w:rsidRPr="00830810" w14:paraId="5B36231A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61BD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C6AB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Peringkat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berdasarkan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Kemenristek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Dikti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proofErr w:type="gram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masih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 di</w:t>
            </w:r>
            <w:proofErr w:type="gram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5 (6)</w:t>
            </w:r>
          </w:p>
        </w:tc>
      </w:tr>
      <w:tr w:rsidR="00497002" w:rsidRPr="00830810" w14:paraId="76066619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80A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C4E59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Cakupan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ormawa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sampai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PDD</w:t>
            </w:r>
          </w:p>
        </w:tc>
      </w:tr>
      <w:tr w:rsidR="00497002" w:rsidRPr="00830810" w14:paraId="5FD3E37D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CF01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lastRenderedPageBreak/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D585D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ada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Data Base Online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terintegrasi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fakultas</w:t>
            </w:r>
            <w:proofErr w:type="spellEnd"/>
          </w:p>
        </w:tc>
      </w:tr>
      <w:tr w:rsidR="00497002" w:rsidRPr="00830810" w14:paraId="7C790943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2E6A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C089F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Fasilitas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sekretariat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UKM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tersedia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(9 UKM) </w:t>
            </w:r>
          </w:p>
        </w:tc>
      </w:tr>
      <w:tr w:rsidR="00497002" w:rsidRPr="00830810" w14:paraId="45FC7997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555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6AF36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Nilai student outbound pada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pemeringkatan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QS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masih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rendah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skor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3,7)</w:t>
            </w:r>
          </w:p>
        </w:tc>
      </w:tr>
      <w:tr w:rsidR="00497002" w:rsidRPr="00830810" w14:paraId="45CCCC7D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80EF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BF397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Penanaman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karakter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terintegrasi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pada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seluruh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kegiatan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masih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sulit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terlaksana</w:t>
            </w:r>
            <w:proofErr w:type="spellEnd"/>
          </w:p>
        </w:tc>
      </w:tr>
      <w:tr w:rsidR="00497002" w:rsidRPr="00830810" w14:paraId="41942DB5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9FB7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75142F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Layanan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Bimbingan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konseling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memadai</w:t>
            </w:r>
            <w:proofErr w:type="spellEnd"/>
          </w:p>
        </w:tc>
      </w:tr>
      <w:tr w:rsidR="00497002" w:rsidRPr="00830810" w14:paraId="61FAE538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AA6267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8DE79A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DIREKTORAT KEUANGAN</w:t>
            </w:r>
          </w:p>
        </w:tc>
      </w:tr>
      <w:tr w:rsidR="00497002" w:rsidRPr="00830810" w14:paraId="76978142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389338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74D18B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DIREKTORAT PENDIDIKAN</w:t>
            </w:r>
          </w:p>
        </w:tc>
      </w:tr>
      <w:tr w:rsidR="00497002" w:rsidRPr="00830810" w14:paraId="2CA92D76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B0EC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E0F9A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Validitas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jumlah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mahasiswa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aktif</w:t>
            </w:r>
            <w:proofErr w:type="spellEnd"/>
          </w:p>
        </w:tc>
      </w:tr>
      <w:tr w:rsidR="00497002" w:rsidRPr="00830810" w14:paraId="67918CA1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C947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39897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Ijazah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diambil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oleh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lulusan</w:t>
            </w:r>
            <w:proofErr w:type="spellEnd"/>
          </w:p>
        </w:tc>
      </w:tr>
      <w:tr w:rsidR="00497002" w:rsidRPr="00830810" w14:paraId="44E7A212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EA08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B242D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Pemalsuan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Ijazah </w:t>
            </w:r>
          </w:p>
        </w:tc>
      </w:tr>
      <w:tr w:rsidR="00497002" w:rsidRPr="00830810" w14:paraId="1B8ACD2B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417092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885753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DIREKTORAT SUMBER DAYA MANUSIA (SDM)</w:t>
            </w:r>
          </w:p>
        </w:tc>
      </w:tr>
      <w:tr w:rsidR="00497002" w:rsidRPr="00830810" w14:paraId="6F588414" w14:textId="77777777" w:rsidTr="000C3152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9F1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FC551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Jumlah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Pelamar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memenuhi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target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formasi</w:t>
            </w:r>
            <w:proofErr w:type="spellEnd"/>
          </w:p>
        </w:tc>
      </w:tr>
      <w:tr w:rsidR="00497002" w:rsidRPr="00830810" w14:paraId="32A3F3CE" w14:textId="77777777" w:rsidTr="000C3152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ECBA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B95FFC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Pelamar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kompeten</w:t>
            </w:r>
            <w:proofErr w:type="spellEnd"/>
          </w:p>
        </w:tc>
      </w:tr>
      <w:tr w:rsidR="00497002" w:rsidRPr="00830810" w14:paraId="37E9CCE3" w14:textId="77777777" w:rsidTr="000C3152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F49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FF4AA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Pelatihan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persiapan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masa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pensiun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Peserta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ikut</w:t>
            </w:r>
            <w:proofErr w:type="spellEnd"/>
          </w:p>
        </w:tc>
      </w:tr>
      <w:tr w:rsidR="00497002" w:rsidRPr="00830810" w14:paraId="1E5F0604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03F9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B32354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Pelatihan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persiapan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masa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pensiun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Materi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dapat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diterapkan</w:t>
            </w:r>
            <w:proofErr w:type="spellEnd"/>
          </w:p>
        </w:tc>
      </w:tr>
      <w:tr w:rsidR="00497002" w:rsidRPr="00830810" w14:paraId="3D21AE26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7948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1790FA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Rekrutmen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khusus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Pelamar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mendapat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ijin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instansi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asal</w:t>
            </w:r>
            <w:proofErr w:type="spellEnd"/>
          </w:p>
        </w:tc>
      </w:tr>
      <w:tr w:rsidR="00497002" w:rsidRPr="00830810" w14:paraId="764CCB65" w14:textId="77777777" w:rsidTr="000C3152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ADC9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71EAE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Rekrutmen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khusus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Pelamar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lolos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kesehatan</w:t>
            </w:r>
            <w:proofErr w:type="spellEnd"/>
          </w:p>
        </w:tc>
      </w:tr>
      <w:tr w:rsidR="00497002" w:rsidRPr="00830810" w14:paraId="250C0480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E61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ED8B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Rekrutmen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khusus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Kompetensi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akademik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pelamar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terpenuhi</w:t>
            </w:r>
            <w:proofErr w:type="spellEnd"/>
          </w:p>
        </w:tc>
      </w:tr>
      <w:tr w:rsidR="00497002" w:rsidRPr="00830810" w14:paraId="466A0C57" w14:textId="77777777" w:rsidTr="000C3152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623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4B46A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Remunerasi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Pegawai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Dana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remunerasi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mencukupi</w:t>
            </w:r>
            <w:proofErr w:type="spellEnd"/>
          </w:p>
        </w:tc>
      </w:tr>
      <w:tr w:rsidR="00497002" w:rsidRPr="00830810" w14:paraId="0448BF5B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4A88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9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036F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Remunerasi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Pegawai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Pegawai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bersangkutan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puas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kenaikan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remunerasi</w:t>
            </w:r>
            <w:proofErr w:type="spellEnd"/>
          </w:p>
        </w:tc>
      </w:tr>
      <w:tr w:rsidR="00497002" w:rsidRPr="00830810" w14:paraId="28A9B82E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A69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10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C04F29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Pelatihan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bahasa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inggris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bagi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Banyak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absen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selama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pelatihan</w:t>
            </w:r>
            <w:proofErr w:type="spellEnd"/>
          </w:p>
        </w:tc>
      </w:tr>
      <w:tr w:rsidR="00497002" w:rsidRPr="00830810" w14:paraId="0C35EF9B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7FED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3757F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Pelatihan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bahasa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inggris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bagi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ada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peningkatan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kemampuan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bahasa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inggris</w:t>
            </w:r>
            <w:proofErr w:type="spellEnd"/>
          </w:p>
        </w:tc>
      </w:tr>
      <w:tr w:rsidR="00497002" w:rsidRPr="00830810" w14:paraId="4CD8F3CB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B71F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BEE161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Registrasi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Pendidik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(NIDN dan NIDK):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Berkas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lampiran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pemohon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lengkap</w:t>
            </w:r>
            <w:proofErr w:type="spellEnd"/>
          </w:p>
        </w:tc>
      </w:tr>
      <w:tr w:rsidR="00497002" w:rsidRPr="00830810" w14:paraId="3AC95428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9D5F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5B0B3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Registrasi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Pendidik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(NIDN dan NIDK):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Persetujuan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DIKTI lama</w:t>
            </w:r>
          </w:p>
        </w:tc>
      </w:tr>
      <w:tr w:rsidR="00497002" w:rsidRPr="00830810" w14:paraId="0C93CEEB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57F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70E1D1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Pelatihan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tendik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ada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keinginan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untuk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mengikuti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pelatihan</w:t>
            </w:r>
            <w:proofErr w:type="spellEnd"/>
          </w:p>
        </w:tc>
      </w:tr>
      <w:tr w:rsidR="00497002" w:rsidRPr="00830810" w14:paraId="3A9DD179" w14:textId="77777777" w:rsidTr="000C3152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C57F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264E7C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Pelatihan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tendik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Materi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Pelatihan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tepat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guna</w:t>
            </w:r>
            <w:proofErr w:type="spellEnd"/>
          </w:p>
        </w:tc>
      </w:tr>
      <w:tr w:rsidR="00497002" w:rsidRPr="00830810" w14:paraId="52410E19" w14:textId="77777777" w:rsidTr="000C3152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F469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16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37BD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Pengurusan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tugas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belajar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Berkas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usulan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hilang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tingkat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universitas</w:t>
            </w:r>
            <w:proofErr w:type="spellEnd"/>
          </w:p>
        </w:tc>
      </w:tr>
      <w:tr w:rsidR="00497002" w:rsidRPr="00830810" w14:paraId="08C0CC5E" w14:textId="77777777" w:rsidTr="000C3152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B704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17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D770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Pengurusan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tugas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belajar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Berkas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usulan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hilang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tingkat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kementerian</w:t>
            </w:r>
            <w:proofErr w:type="spellEnd"/>
          </w:p>
        </w:tc>
      </w:tr>
      <w:tr w:rsidR="00497002" w:rsidRPr="00830810" w14:paraId="1B93D947" w14:textId="77777777" w:rsidTr="000C3152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DC2E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18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7CD17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Pengurusan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tugas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belajar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Waktu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pengurusan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lama (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lebih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3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bulan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)</w:t>
            </w:r>
          </w:p>
        </w:tc>
      </w:tr>
      <w:tr w:rsidR="00497002" w:rsidRPr="00830810" w14:paraId="26391BEC" w14:textId="77777777" w:rsidTr="000C3152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3E2E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19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525D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Pemutahiran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data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secara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daring: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ada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inisiatif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laporan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tingkat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fakultas</w:t>
            </w:r>
            <w:proofErr w:type="spellEnd"/>
          </w:p>
        </w:tc>
      </w:tr>
      <w:tr w:rsidR="00497002" w:rsidRPr="00830810" w14:paraId="122D13AD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E168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20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44738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Pemutahiran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data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secara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daring: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Persetujuan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lama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DIKTI</w:t>
            </w:r>
          </w:p>
        </w:tc>
      </w:tr>
      <w:tr w:rsidR="00497002" w:rsidRPr="00830810" w14:paraId="61FA67CB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8FB7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E3E56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Pemutahiran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data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secara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daring: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Berkas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pemutahiran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hilang</w:t>
            </w:r>
            <w:proofErr w:type="spellEnd"/>
          </w:p>
        </w:tc>
      </w:tr>
      <w:tr w:rsidR="00497002" w:rsidRPr="00830810" w14:paraId="491FE042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CF01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4E47A9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Ujian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Dinas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PI SLTA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S1/S2: Banyak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peserta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ujian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lulus</w:t>
            </w:r>
          </w:p>
        </w:tc>
      </w:tr>
      <w:tr w:rsidR="00497002" w:rsidRPr="00830810" w14:paraId="07CBB3E4" w14:textId="77777777" w:rsidTr="000C3152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10DA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F262F8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Ujian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Dinas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PI SLTA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S1/S2: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soal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ujian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bocor</w:t>
            </w:r>
            <w:proofErr w:type="spellEnd"/>
          </w:p>
        </w:tc>
      </w:tr>
      <w:tr w:rsidR="00497002" w:rsidRPr="00830810" w14:paraId="36DED4AE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E59B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35327D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Tim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Penilai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Angka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Kredit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Aturan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angka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kredit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multi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intepretasi</w:t>
            </w:r>
            <w:proofErr w:type="spellEnd"/>
          </w:p>
        </w:tc>
      </w:tr>
      <w:tr w:rsidR="00497002" w:rsidRPr="00830810" w14:paraId="2D38FBBC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E70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5822BA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Tim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Penilai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Angka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Kredit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Tim PAK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memahami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tupoksinya</w:t>
            </w:r>
            <w:proofErr w:type="spellEnd"/>
          </w:p>
        </w:tc>
      </w:tr>
      <w:tr w:rsidR="00497002" w:rsidRPr="00830810" w14:paraId="2A85E0D7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1DAE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65A55E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Pelepasan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Purna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Tugas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Peserta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purna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tugas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mendapat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perpanjangan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masa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jabatan</w:t>
            </w:r>
            <w:proofErr w:type="spellEnd"/>
          </w:p>
        </w:tc>
      </w:tr>
      <w:tr w:rsidR="00497002" w:rsidRPr="00830810" w14:paraId="087EA837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5BD7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328BE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Percepatan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Guru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Besar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Perubahan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penilaian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PAK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</w:p>
        </w:tc>
      </w:tr>
      <w:tr w:rsidR="00497002" w:rsidRPr="00830810" w14:paraId="28009D1C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F961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F6FACF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Percepatan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Guru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Besar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kandidat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guru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besar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mempunyai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publikasi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internasional</w:t>
            </w:r>
            <w:proofErr w:type="spellEnd"/>
          </w:p>
        </w:tc>
      </w:tr>
      <w:tr w:rsidR="00497002" w:rsidRPr="00830810" w14:paraId="1E732ADD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00B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29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FE8CE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Pejabat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Struktural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: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Materi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menggambarkan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kompetensi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calon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pejabat</w:t>
            </w:r>
            <w:proofErr w:type="spellEnd"/>
          </w:p>
        </w:tc>
      </w:tr>
      <w:tr w:rsidR="00497002" w:rsidRPr="00830810" w14:paraId="0EEB9CEC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4015DC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9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936DE5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DIREKTORAT SISTEM INFORMASI</w:t>
            </w:r>
          </w:p>
        </w:tc>
      </w:tr>
      <w:tr w:rsidR="00497002" w:rsidRPr="00830810" w14:paraId="0AEAC5FE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BC1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F743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Derjat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kepuasan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layanan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helpdesk TIK</w:t>
            </w:r>
          </w:p>
        </w:tc>
      </w:tr>
      <w:tr w:rsidR="00497002" w:rsidRPr="00830810" w14:paraId="73442CAD" w14:textId="77777777" w:rsidTr="000C3152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4A7B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lastRenderedPageBreak/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84D2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Satuan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data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dapat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ditransfer</w:t>
            </w:r>
            <w:proofErr w:type="spellEnd"/>
          </w:p>
        </w:tc>
      </w:tr>
      <w:tr w:rsidR="00497002" w:rsidRPr="00830810" w14:paraId="0E2BECC7" w14:textId="77777777" w:rsidTr="000C3152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D77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FE7C9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Jumlah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USI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tersertifikasi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dalam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bidang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jaringan</w:t>
            </w:r>
            <w:proofErr w:type="spellEnd"/>
          </w:p>
        </w:tc>
      </w:tr>
      <w:tr w:rsidR="00497002" w:rsidRPr="00830810" w14:paraId="0DD9D708" w14:textId="77777777" w:rsidTr="000C3152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5134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631998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Hasil report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pentest</w:t>
            </w:r>
            <w:proofErr w:type="spellEnd"/>
          </w:p>
        </w:tc>
      </w:tr>
      <w:tr w:rsidR="00497002" w:rsidRPr="00830810" w14:paraId="0D76C527" w14:textId="77777777" w:rsidTr="000C3152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F64A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7716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Hasil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analisa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log database</w:t>
            </w:r>
          </w:p>
        </w:tc>
      </w:tr>
      <w:tr w:rsidR="00497002" w:rsidRPr="00830810" w14:paraId="4E7626FC" w14:textId="77777777" w:rsidTr="000C3152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344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F2EDF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Penyelenggaraan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pelatihan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TIK</w:t>
            </w:r>
          </w:p>
        </w:tc>
      </w:tr>
      <w:tr w:rsidR="00497002" w:rsidRPr="00830810" w14:paraId="1AB7F94A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C262B2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10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5115A4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DIREKTORAT SARANA PRASARANA DAN LINGKUNGAN</w:t>
            </w:r>
          </w:p>
        </w:tc>
      </w:tr>
      <w:tr w:rsidR="00497002" w:rsidRPr="00830810" w14:paraId="6B29C282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5504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138B9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Penditribusian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barang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ATK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tepat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waktu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</w:p>
        </w:tc>
      </w:tr>
      <w:tr w:rsidR="00497002" w:rsidRPr="00830810" w14:paraId="00419503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E2FF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6C2E8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Penggunaan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listrik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/unit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kurang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sesuai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standart</w:t>
            </w:r>
            <w:proofErr w:type="spellEnd"/>
          </w:p>
        </w:tc>
      </w:tr>
      <w:tr w:rsidR="00497002" w:rsidRPr="00830810" w14:paraId="4AE78E9C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4EC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04AEF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Gambar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instalasi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ME</w:t>
            </w: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br/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tersedia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baik</w:t>
            </w:r>
            <w:proofErr w:type="spellEnd"/>
          </w:p>
        </w:tc>
      </w:tr>
      <w:tr w:rsidR="00497002" w:rsidRPr="00830810" w14:paraId="7075F031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E41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78418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Proses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Nego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pekerjaan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konstruksi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dibawah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50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br/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sesuai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Perpres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Pengadaan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Barang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Jasa</w:t>
            </w:r>
            <w:proofErr w:type="spellEnd"/>
          </w:p>
        </w:tc>
      </w:tr>
      <w:tr w:rsidR="00497002" w:rsidRPr="00830810" w14:paraId="2B2A48CF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6B14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F4D207" w14:textId="43A929A4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Perbai</w:t>
            </w:r>
            <w:r w:rsid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kan</w:t>
            </w:r>
            <w:proofErr w:type="spellEnd"/>
            <w:r w:rsid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sarana</w:t>
            </w:r>
            <w:proofErr w:type="spellEnd"/>
            <w:r w:rsid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prasarana</w:t>
            </w:r>
            <w:proofErr w:type="spellEnd"/>
            <w:r w:rsid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rusak</w:t>
            </w:r>
            <w:proofErr w:type="spellEnd"/>
            <w:r w:rsid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sesuai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kebutuhan</w:t>
            </w:r>
            <w:proofErr w:type="spellEnd"/>
          </w:p>
        </w:tc>
      </w:tr>
      <w:tr w:rsidR="00497002" w:rsidRPr="00830810" w14:paraId="4FC0DF9E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071E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5BC2D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SPK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Perencanaan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lambat</w:t>
            </w:r>
            <w:proofErr w:type="spellEnd"/>
          </w:p>
        </w:tc>
      </w:tr>
      <w:tr w:rsidR="00497002" w:rsidRPr="00830810" w14:paraId="2198142C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7F0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7EB3B" w14:textId="21A31168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Kond</w:t>
            </w:r>
            <w:r w:rsid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isi</w:t>
            </w:r>
            <w:proofErr w:type="spellEnd"/>
            <w:r w:rsid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aset</w:t>
            </w:r>
            <w:proofErr w:type="spellEnd"/>
            <w:r w:rsid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difungsikan</w:t>
            </w:r>
            <w:proofErr w:type="spellEnd"/>
            <w:r w:rsid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karena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rusak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ringan</w:t>
            </w:r>
            <w:proofErr w:type="spellEnd"/>
          </w:p>
        </w:tc>
      </w:tr>
      <w:tr w:rsidR="00497002" w:rsidRPr="00830810" w14:paraId="280E8783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986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48426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Keberadaan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aset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tercatat</w:t>
            </w:r>
            <w:proofErr w:type="spellEnd"/>
          </w:p>
        </w:tc>
      </w:tr>
      <w:tr w:rsidR="00497002" w:rsidRPr="00830810" w14:paraId="3D7A871D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8109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9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7004F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Kepemilikan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aset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bermasalah</w:t>
            </w:r>
            <w:proofErr w:type="spellEnd"/>
          </w:p>
        </w:tc>
      </w:tr>
      <w:tr w:rsidR="00497002" w:rsidRPr="00830810" w14:paraId="252F5F94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3D27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10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CBDEF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Kedatangan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surat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masuk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terlalu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mepet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tanggal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masuk</w:t>
            </w:r>
            <w:proofErr w:type="spellEnd"/>
          </w:p>
        </w:tc>
      </w:tr>
      <w:tr w:rsidR="00497002" w:rsidRPr="00830810" w14:paraId="5F8751F1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7E0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943B5" w14:textId="157D9DEB" w:rsidR="00497002" w:rsidRPr="00830810" w:rsidRDefault="00830810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Absensi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petugas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lapangan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="00497002"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="00497002"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="00497002"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sesuai</w:t>
            </w:r>
            <w:proofErr w:type="spellEnd"/>
            <w:r w:rsidR="00497002"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jam </w:t>
            </w:r>
            <w:proofErr w:type="spellStart"/>
            <w:r w:rsidR="00497002"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kerja</w:t>
            </w:r>
            <w:proofErr w:type="spellEnd"/>
          </w:p>
        </w:tc>
      </w:tr>
      <w:tr w:rsidR="00497002" w:rsidRPr="00830810" w14:paraId="336E3238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669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E7E41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Barang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yg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diminta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tdk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tersedia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gudang</w:t>
            </w:r>
            <w:proofErr w:type="spellEnd"/>
          </w:p>
        </w:tc>
      </w:tr>
      <w:tr w:rsidR="00497002" w:rsidRPr="00830810" w14:paraId="17F2E9DF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676F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51E60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Penggunaan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kendaraan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sesuai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surat</w:t>
            </w:r>
            <w:proofErr w:type="spellEnd"/>
          </w:p>
        </w:tc>
      </w:tr>
      <w:tr w:rsidR="00497002" w:rsidRPr="00830810" w14:paraId="71074F73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DA7D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84DC61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Curanmor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R2</w:t>
            </w:r>
          </w:p>
        </w:tc>
      </w:tr>
      <w:tr w:rsidR="00497002" w:rsidRPr="00830810" w14:paraId="6F15D7DF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E34B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3F791C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Kepadatan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volume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lalin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gram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pada :</w:t>
            </w:r>
            <w:proofErr w:type="gram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br/>
              <w:t xml:space="preserve">- Jam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tertentu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br/>
              <w:t xml:space="preserve">-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Kegiatan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khusus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wisuda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kegiatan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besar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lainnya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)</w:t>
            </w:r>
          </w:p>
        </w:tc>
      </w:tr>
      <w:tr w:rsidR="00497002" w:rsidRPr="00830810" w14:paraId="19397937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88C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6795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Pencurian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barang-barang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berharga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area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Kampus</w:t>
            </w:r>
            <w:proofErr w:type="spellEnd"/>
          </w:p>
        </w:tc>
      </w:tr>
      <w:tr w:rsidR="00497002" w:rsidRPr="00830810" w14:paraId="637B541C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E37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1ED5A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Rawan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laka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kecelakaan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lalin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)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Pengendara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R2 dan R4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keluar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atau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masuk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Kampus</w:t>
            </w:r>
            <w:proofErr w:type="spellEnd"/>
          </w:p>
        </w:tc>
      </w:tr>
      <w:tr w:rsidR="00497002" w:rsidRPr="00830810" w14:paraId="5989C710" w14:textId="77777777" w:rsidTr="00EA4C26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9BC7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2E07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Banjir</w:t>
            </w:r>
            <w:proofErr w:type="spellEnd"/>
          </w:p>
        </w:tc>
      </w:tr>
      <w:tr w:rsidR="00497002" w:rsidRPr="00830810" w14:paraId="54028418" w14:textId="77777777" w:rsidTr="00EA4C26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937F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19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52B1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Jalan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Tergenang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(Ada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Genangan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Air di Jalan)</w:t>
            </w:r>
          </w:p>
        </w:tc>
      </w:tr>
      <w:tr w:rsidR="00497002" w:rsidRPr="00830810" w14:paraId="3A01CCA5" w14:textId="77777777" w:rsidTr="00EA4C26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60C9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20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7F79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Lingkungan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Kotor</w:t>
            </w:r>
          </w:p>
        </w:tc>
      </w:tr>
      <w:tr w:rsidR="00497002" w:rsidRPr="00830810" w14:paraId="3BF21BE0" w14:textId="77777777" w:rsidTr="00EA4C26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B4A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6334ED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Spanduk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Baliho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Roboh</w:t>
            </w:r>
            <w:proofErr w:type="spellEnd"/>
          </w:p>
        </w:tc>
      </w:tr>
      <w:tr w:rsidR="00497002" w:rsidRPr="00830810" w14:paraId="52CCDE48" w14:textId="77777777" w:rsidTr="00EA4C26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278E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E61D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Sampah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Domestik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Buang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TPS</w:t>
            </w:r>
          </w:p>
        </w:tc>
      </w:tr>
      <w:tr w:rsidR="00497002" w:rsidRPr="00830810" w14:paraId="20912A39" w14:textId="77777777" w:rsidTr="00EA4C26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543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427BB8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Parkir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Liar</w:t>
            </w:r>
          </w:p>
        </w:tc>
      </w:tr>
      <w:tr w:rsidR="00497002" w:rsidRPr="00830810" w14:paraId="5BB5456E" w14:textId="77777777" w:rsidTr="00EA4C26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8127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0BB11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Kendaraan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Roda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4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tanpa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stiker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memaksa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masuk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Kampus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B</w:t>
            </w:r>
          </w:p>
        </w:tc>
      </w:tr>
      <w:tr w:rsidR="00497002" w:rsidRPr="00830810" w14:paraId="5F6DDA80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670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BE37C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Demonstrasi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Unjuk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Rasa</w:t>
            </w:r>
          </w:p>
        </w:tc>
      </w:tr>
      <w:tr w:rsidR="00497002" w:rsidRPr="00830810" w14:paraId="4FD37582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5637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4C3D2A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Keberadaan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Pedagang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Kaki 5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lingkungan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kampus</w:t>
            </w:r>
            <w:proofErr w:type="spellEnd"/>
          </w:p>
        </w:tc>
      </w:tr>
      <w:tr w:rsidR="00497002" w:rsidRPr="00830810" w14:paraId="4BB914D1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E2BA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B9E5FE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Anggota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P2K3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kurang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memahami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program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P2K3</w:t>
            </w:r>
          </w:p>
        </w:tc>
      </w:tr>
      <w:tr w:rsidR="00497002" w:rsidRPr="00830810" w14:paraId="0DD61A23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841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B780D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Keberadaan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K3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dipahami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sebagai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bagian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proses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bekerja</w:t>
            </w:r>
            <w:proofErr w:type="spellEnd"/>
          </w:p>
        </w:tc>
      </w:tr>
      <w:tr w:rsidR="00497002" w:rsidRPr="00830810" w14:paraId="4630311A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716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29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CB66B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kantor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manajemen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kurang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memperhatikan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penerapan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5R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tempat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banyak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berkas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peralatan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kantor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masih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tertata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baik</w:t>
            </w:r>
            <w:proofErr w:type="spellEnd"/>
          </w:p>
        </w:tc>
      </w:tr>
      <w:tr w:rsidR="00497002" w:rsidRPr="00830810" w14:paraId="2EC01BCB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9C5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30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1C284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Tuntutan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penerapan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K3L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berdasarkan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ISO 9001: 2015</w:t>
            </w:r>
          </w:p>
        </w:tc>
      </w:tr>
      <w:tr w:rsidR="00497002" w:rsidRPr="00830810" w14:paraId="41F55E91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0C6C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lastRenderedPageBreak/>
              <w:t>31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43E4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Pengambilan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limbah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B3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masih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terjadwal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baik</w:t>
            </w:r>
            <w:proofErr w:type="spellEnd"/>
          </w:p>
        </w:tc>
      </w:tr>
      <w:tr w:rsidR="00497002" w:rsidRPr="00830810" w14:paraId="07A1AF39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AC6D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8C3F1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Peserta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kegiatan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gedung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bertingkat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kantor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manajemen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mengalami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gangguan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kesehatan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kesulitan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untuk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evakuasi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assembling point</w:t>
            </w:r>
          </w:p>
        </w:tc>
      </w:tr>
      <w:tr w:rsidR="00497002" w:rsidRPr="00830810" w14:paraId="55FE0F34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D9CC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6F5AE1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Difable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sulit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menggunakan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fasilitas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kamar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mandi</w:t>
            </w:r>
          </w:p>
        </w:tc>
      </w:tr>
      <w:tr w:rsidR="00497002" w:rsidRPr="00830810" w14:paraId="4A8D2FC2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10D7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4BE81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Beberapa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sarana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prasarana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K3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kondisi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lingkungan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termonitoring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baik</w:t>
            </w:r>
            <w:proofErr w:type="spellEnd"/>
          </w:p>
        </w:tc>
      </w:tr>
      <w:tr w:rsidR="00497002" w:rsidRPr="00830810" w14:paraId="22CB35BC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F79A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0856C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Data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terkait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unsafe action dan unsafe condition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lingkungan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UNAIR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tersedia</w:t>
            </w:r>
            <w:proofErr w:type="spellEnd"/>
          </w:p>
        </w:tc>
      </w:tr>
      <w:tr w:rsidR="00497002" w:rsidRPr="00830810" w14:paraId="4499E3A1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3B4C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C4AFD1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Kecelakaan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bisa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terjadi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dimana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kapan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saja</w:t>
            </w:r>
            <w:proofErr w:type="spellEnd"/>
          </w:p>
        </w:tc>
      </w:tr>
      <w:tr w:rsidR="00497002" w:rsidRPr="00830810" w14:paraId="7AB3A314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775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46AD7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Bencana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bisa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terjadi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sewaktu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–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waktu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lingkungan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UNAIR </w:t>
            </w:r>
          </w:p>
        </w:tc>
      </w:tr>
      <w:tr w:rsidR="00497002" w:rsidRPr="00830810" w14:paraId="69F17849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227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2AEDC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Setiap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pekerjaan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monoton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aktivitas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fisik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dominan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menyebabkan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gangguan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nyeri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otot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pada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sistim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rangka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kondisi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ergominis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)</w:t>
            </w:r>
          </w:p>
        </w:tc>
      </w:tr>
      <w:tr w:rsidR="00497002" w:rsidRPr="00830810" w14:paraId="62AABA14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65CD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39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E6F24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Kantin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dikelola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baik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merupakan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salah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satu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tempat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transmisi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penyakit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sumber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bencana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kebakaran</w:t>
            </w:r>
            <w:proofErr w:type="spellEnd"/>
          </w:p>
        </w:tc>
      </w:tr>
      <w:tr w:rsidR="00497002" w:rsidRPr="00830810" w14:paraId="244103C4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70CD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40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132A8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konstruksi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lingkungan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UNAIR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memiliki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resiko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terbesar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terhadap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terjadinya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kecelakaan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</w:p>
        </w:tc>
      </w:tr>
      <w:tr w:rsidR="00497002" w:rsidRPr="00830810" w14:paraId="73F9CDF6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3A3A89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11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E48CC8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INTERNATIONAL OFFICE AND PARTNERSHIP (IOP)</w:t>
            </w:r>
          </w:p>
        </w:tc>
      </w:tr>
      <w:tr w:rsidR="00497002" w:rsidRPr="00830810" w14:paraId="488ABB01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5991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BEB9D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Perubahan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atau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penambahan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persyaratan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host university</w:t>
            </w:r>
          </w:p>
        </w:tc>
      </w:tr>
      <w:tr w:rsidR="00497002" w:rsidRPr="00830810" w14:paraId="76099DCB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EE7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ACB0D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Keterbatasan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akses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pendistribusian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informasi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penempelan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poster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)</w:t>
            </w:r>
          </w:p>
        </w:tc>
      </w:tr>
      <w:tr w:rsidR="00497002" w:rsidRPr="00830810" w14:paraId="6C66BAD2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659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011A9C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Penundaan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pendistribusian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informasi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via website dan media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sosial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karena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jaringan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internet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atau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sistem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website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bermasalah</w:t>
            </w:r>
            <w:proofErr w:type="spellEnd"/>
          </w:p>
        </w:tc>
      </w:tr>
      <w:tr w:rsidR="00497002" w:rsidRPr="00830810" w14:paraId="74E0A8C1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F69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14B7EC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Pendaftar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minim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mendekati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tenggat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waktu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pendaftaran</w:t>
            </w:r>
            <w:proofErr w:type="spellEnd"/>
          </w:p>
        </w:tc>
      </w:tr>
      <w:tr w:rsidR="00497002" w:rsidRPr="00830810" w14:paraId="0D3265C8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F40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BC19B1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Dokumen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bisa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dibuka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atau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bermasalah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(corrupted)</w:t>
            </w:r>
          </w:p>
        </w:tc>
      </w:tr>
      <w:tr w:rsidR="00497002" w:rsidRPr="00830810" w14:paraId="1C3D6BBD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724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674E8E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Data error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input online application</w:t>
            </w:r>
          </w:p>
        </w:tc>
      </w:tr>
      <w:tr w:rsidR="00497002" w:rsidRPr="00830810" w14:paraId="7103D92B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F671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AD438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Dokumen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terlambat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sampai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host university</w:t>
            </w:r>
          </w:p>
        </w:tc>
      </w:tr>
      <w:tr w:rsidR="00497002" w:rsidRPr="00830810" w14:paraId="376DC3C2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4C1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61559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Host university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menerima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memproses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dokumen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salah (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dokumen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mahasiswa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pendaftar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mandiri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)</w:t>
            </w:r>
          </w:p>
        </w:tc>
      </w:tr>
      <w:tr w:rsidR="00497002" w:rsidRPr="00830810" w14:paraId="5FA49D2A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CDCF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9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339FE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Dokumen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lengkap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atau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salah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mengirimkan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dokumen</w:t>
            </w:r>
            <w:proofErr w:type="spellEnd"/>
          </w:p>
        </w:tc>
      </w:tr>
      <w:tr w:rsidR="00497002" w:rsidRPr="00830810" w14:paraId="7BD9D9E4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309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10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A227D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Kandidat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datang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interview</w:t>
            </w:r>
          </w:p>
        </w:tc>
      </w:tr>
      <w:tr w:rsidR="00497002" w:rsidRPr="00830810" w14:paraId="0A267E03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00C7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EFC35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Proses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pembuatan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visa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terlalu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mepet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jadwal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dimulainya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program</w:t>
            </w:r>
          </w:p>
        </w:tc>
      </w:tr>
      <w:tr w:rsidR="00497002" w:rsidRPr="00830810" w14:paraId="14D90AF1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E7A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E90E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Perubahan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aturan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imigrasi</w:t>
            </w:r>
            <w:proofErr w:type="spellEnd"/>
          </w:p>
        </w:tc>
      </w:tr>
      <w:tr w:rsidR="00497002" w:rsidRPr="00830810" w14:paraId="669F2FD9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8C0D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5ABA0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Visa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lolos</w:t>
            </w:r>
            <w:proofErr w:type="spellEnd"/>
          </w:p>
        </w:tc>
      </w:tr>
      <w:tr w:rsidR="00497002" w:rsidRPr="00830810" w14:paraId="458DE13C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9677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C805A8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Bantuan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terlambat</w:t>
            </w:r>
            <w:proofErr w:type="spellEnd"/>
          </w:p>
        </w:tc>
      </w:tr>
      <w:tr w:rsidR="00497002" w:rsidRPr="00830810" w14:paraId="7FA8D473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A784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5624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mendapatkan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sponsorship</w:t>
            </w:r>
          </w:p>
        </w:tc>
      </w:tr>
      <w:tr w:rsidR="00497002" w:rsidRPr="00830810" w14:paraId="1EF10A80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2DB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44F17C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Mengundurkan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program (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karena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masalah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pendanaan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/ sponsorship)</w:t>
            </w:r>
          </w:p>
        </w:tc>
      </w:tr>
      <w:tr w:rsidR="00497002" w:rsidRPr="00830810" w14:paraId="55726A5B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8C1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65186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Terlambat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datang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airport</w:t>
            </w:r>
          </w:p>
        </w:tc>
      </w:tr>
      <w:tr w:rsidR="00497002" w:rsidRPr="00830810" w14:paraId="108DF559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F56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07FA8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Bencana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alam</w:t>
            </w:r>
            <w:proofErr w:type="spellEnd"/>
          </w:p>
        </w:tc>
      </w:tr>
      <w:tr w:rsidR="00497002" w:rsidRPr="00830810" w14:paraId="287FA6D1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1C58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19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E1A9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Kehilangan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barang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(passport,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dompet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dll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) di host country</w:t>
            </w:r>
          </w:p>
        </w:tc>
      </w:tr>
      <w:tr w:rsidR="00497002" w:rsidRPr="00830810" w14:paraId="27098CA4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792A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20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826E8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Mahasiswa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sulit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dihubungi</w:t>
            </w:r>
            <w:proofErr w:type="spellEnd"/>
          </w:p>
        </w:tc>
      </w:tr>
      <w:tr w:rsidR="00497002" w:rsidRPr="00830810" w14:paraId="0D07F21A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3AE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0B8A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Mahasiswa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sakit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/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mengalami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kecelakaan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host country</w:t>
            </w:r>
          </w:p>
        </w:tc>
      </w:tr>
      <w:tr w:rsidR="00497002" w:rsidRPr="00830810" w14:paraId="7546CD36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7B5B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C1679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Mahasiswa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sulit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beradaptasi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cuaca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host country</w:t>
            </w:r>
          </w:p>
        </w:tc>
      </w:tr>
      <w:tr w:rsidR="00497002" w:rsidRPr="00830810" w14:paraId="5C7FF3CF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85BB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62D2D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Permasalahan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polisi</w:t>
            </w:r>
            <w:proofErr w:type="spellEnd"/>
          </w:p>
        </w:tc>
      </w:tr>
      <w:tr w:rsidR="00497002" w:rsidRPr="00830810" w14:paraId="171968A3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2B9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lastRenderedPageBreak/>
              <w:t>24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9D5BC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dapat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melakukan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transfer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kredit</w:t>
            </w:r>
            <w:proofErr w:type="spellEnd"/>
          </w:p>
        </w:tc>
      </w:tr>
      <w:tr w:rsidR="00497002" w:rsidRPr="00830810" w14:paraId="0A0EDB58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F8CD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8A42A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Peserta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memberikan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feedback</w:t>
            </w:r>
          </w:p>
        </w:tc>
      </w:tr>
      <w:tr w:rsidR="00497002" w:rsidRPr="00830810" w14:paraId="27E88DE8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6AA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55E8A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Sertifikat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sampai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tujuan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karena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salah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alamat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.</w:t>
            </w:r>
          </w:p>
        </w:tc>
      </w:tr>
      <w:tr w:rsidR="00497002" w:rsidRPr="00830810" w14:paraId="724812AD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B27C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3F12D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Materi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disebarluaskan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salah</w:t>
            </w:r>
          </w:p>
        </w:tc>
      </w:tr>
      <w:tr w:rsidR="00497002" w:rsidRPr="00830810" w14:paraId="2694F354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740D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E04A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Berkas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dikumpulkan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valid</w:t>
            </w:r>
          </w:p>
        </w:tc>
      </w:tr>
      <w:tr w:rsidR="00497002" w:rsidRPr="00830810" w14:paraId="4AA11B27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98A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B764C1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Dokumen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dikumpulkan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dalam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bahasa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asal</w:t>
            </w:r>
            <w:proofErr w:type="spellEnd"/>
          </w:p>
        </w:tc>
      </w:tr>
      <w:tr w:rsidR="00497002" w:rsidRPr="00830810" w14:paraId="307A609C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753F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DAFB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Banyak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pertanyaan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sama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.</w:t>
            </w:r>
          </w:p>
        </w:tc>
      </w:tr>
      <w:tr w:rsidR="00497002" w:rsidRPr="00830810" w14:paraId="77B4D38B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20CE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C5A66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Aplikan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menerima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e-mail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konfirmasi</w:t>
            </w:r>
            <w:proofErr w:type="spellEnd"/>
          </w:p>
        </w:tc>
      </w:tr>
      <w:tr w:rsidR="00497002" w:rsidRPr="00830810" w14:paraId="6C69A87F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693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453A4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Waktu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respons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lama</w:t>
            </w:r>
          </w:p>
        </w:tc>
      </w:tr>
      <w:tr w:rsidR="00497002" w:rsidRPr="00830810" w14:paraId="3C4B6FC6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FBE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9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D8EEBC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Pesan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masuk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berantakan</w:t>
            </w:r>
            <w:proofErr w:type="spellEnd"/>
          </w:p>
        </w:tc>
      </w:tr>
      <w:tr w:rsidR="00497002" w:rsidRPr="00830810" w14:paraId="514B4ED4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D1BA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10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99B66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Berkas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dikumpulkan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hilang</w:t>
            </w:r>
            <w:proofErr w:type="spellEnd"/>
          </w:p>
        </w:tc>
      </w:tr>
      <w:tr w:rsidR="00497002" w:rsidRPr="00830810" w14:paraId="71DDBE2D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EC6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4875D8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Ketimpangan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informasi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antar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pemberi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informasi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program</w:t>
            </w:r>
          </w:p>
        </w:tc>
      </w:tr>
      <w:tr w:rsidR="00497002" w:rsidRPr="00830810" w14:paraId="0EC7CF32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B4F7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C41DF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Berkas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dikumpulkan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lengkap</w:t>
            </w:r>
            <w:proofErr w:type="spellEnd"/>
          </w:p>
        </w:tc>
      </w:tr>
      <w:tr w:rsidR="00497002" w:rsidRPr="00830810" w14:paraId="71FAF25E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7A1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ABD444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Peserta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tahu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apa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harus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dilakukan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setelah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terpilih</w:t>
            </w:r>
            <w:proofErr w:type="spellEnd"/>
          </w:p>
        </w:tc>
      </w:tr>
      <w:tr w:rsidR="00497002" w:rsidRPr="00830810" w14:paraId="5BF20FD1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ECCB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9104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Peserta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bingung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terhadap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apa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dilakukan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selama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orientasi</w:t>
            </w:r>
            <w:proofErr w:type="spellEnd"/>
          </w:p>
        </w:tc>
      </w:tr>
      <w:tr w:rsidR="00497002" w:rsidRPr="00830810" w14:paraId="6226D87B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9C37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56DB46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Peserta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merokok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minum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alkohol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sembarang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tempat</w:t>
            </w:r>
            <w:proofErr w:type="spellEnd"/>
          </w:p>
        </w:tc>
      </w:tr>
      <w:tr w:rsidR="00497002" w:rsidRPr="00830810" w14:paraId="4CDAFDA3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CE8A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3F2E2C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Informasi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sampai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pada target</w:t>
            </w:r>
          </w:p>
        </w:tc>
      </w:tr>
      <w:tr w:rsidR="00497002" w:rsidRPr="00830810" w14:paraId="0718F0DD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4424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DFCF1A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Berkas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dikumpulkan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terlambat</w:t>
            </w:r>
            <w:proofErr w:type="spellEnd"/>
          </w:p>
        </w:tc>
      </w:tr>
      <w:tr w:rsidR="00497002" w:rsidRPr="00830810" w14:paraId="56740B2C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0EA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87D144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Berkas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dikumpulkan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salah</w:t>
            </w:r>
          </w:p>
        </w:tc>
      </w:tr>
      <w:tr w:rsidR="00497002" w:rsidRPr="00830810" w14:paraId="0B80BE71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7F49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19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8E75E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Tujuan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peserta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sesuai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ekspektasi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peserta</w:t>
            </w:r>
            <w:proofErr w:type="spellEnd"/>
          </w:p>
        </w:tc>
      </w:tr>
      <w:tr w:rsidR="00497002" w:rsidRPr="00830810" w14:paraId="2CBACD4A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BEDA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20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4AE2D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Makanan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Halal</w:t>
            </w:r>
          </w:p>
        </w:tc>
      </w:tr>
      <w:tr w:rsidR="00497002" w:rsidRPr="00830810" w14:paraId="30E5001B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5AAA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CE9DF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Form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diterima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dalam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kondisi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siap</w:t>
            </w:r>
            <w:proofErr w:type="spellEnd"/>
          </w:p>
        </w:tc>
      </w:tr>
      <w:tr w:rsidR="00497002" w:rsidRPr="00830810" w14:paraId="6B8F2914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DB7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8CF490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Waktu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respons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lama</w:t>
            </w:r>
          </w:p>
        </w:tc>
      </w:tr>
      <w:tr w:rsidR="00497002" w:rsidRPr="00830810" w14:paraId="7183EC7B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CC4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D42B0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Peserta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merasa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cultural gap</w:t>
            </w:r>
          </w:p>
        </w:tc>
      </w:tr>
      <w:tr w:rsidR="00497002" w:rsidRPr="00830810" w14:paraId="0FEE3D57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2052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8CA86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ada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peningkatan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kualitas</w:t>
            </w:r>
            <w:proofErr w:type="spellEnd"/>
          </w:p>
        </w:tc>
      </w:tr>
      <w:tr w:rsidR="00497002" w:rsidRPr="00830810" w14:paraId="220B824B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F119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35124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Peserta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tertarik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orientasi</w:t>
            </w:r>
            <w:proofErr w:type="spellEnd"/>
          </w:p>
        </w:tc>
      </w:tr>
      <w:tr w:rsidR="00497002" w:rsidRPr="00830810" w14:paraId="17DDCDB2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2FD1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14416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Peserta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memahami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hak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kewajiban</w:t>
            </w:r>
            <w:proofErr w:type="spellEnd"/>
          </w:p>
        </w:tc>
      </w:tr>
      <w:tr w:rsidR="00497002" w:rsidRPr="00830810" w14:paraId="0FF523EA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E701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32D3D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ada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kesesuaian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antara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ekspektasi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hasil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analisa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pelaporan</w:t>
            </w:r>
            <w:proofErr w:type="spellEnd"/>
          </w:p>
        </w:tc>
      </w:tr>
      <w:tr w:rsidR="00497002" w:rsidRPr="00830810" w14:paraId="4601C506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8ED1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C6B45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Salah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mengumumkan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aplikan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lolos</w:t>
            </w:r>
            <w:proofErr w:type="spellEnd"/>
          </w:p>
        </w:tc>
      </w:tr>
      <w:tr w:rsidR="00497002" w:rsidRPr="00830810" w14:paraId="0697C4AB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595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29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A0102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Sertifikat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sampai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tujuan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karena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permasalahan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ekspedisi</w:t>
            </w:r>
            <w:proofErr w:type="spellEnd"/>
          </w:p>
        </w:tc>
      </w:tr>
      <w:tr w:rsidR="00497002" w:rsidRPr="00830810" w14:paraId="4E13A53F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7F3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30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CD8BE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Tujuan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Program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jelas</w:t>
            </w:r>
            <w:proofErr w:type="spellEnd"/>
          </w:p>
        </w:tc>
      </w:tr>
      <w:tr w:rsidR="00497002" w:rsidRPr="00830810" w14:paraId="6B8E9420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52E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lastRenderedPageBreak/>
              <w:t>31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35848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Target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memahami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program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secara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utuh</w:t>
            </w:r>
            <w:proofErr w:type="spellEnd"/>
          </w:p>
        </w:tc>
      </w:tr>
      <w:tr w:rsidR="00497002" w:rsidRPr="00830810" w14:paraId="06B87A2A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84E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57DCA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Penerbitan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LoA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terlambat</w:t>
            </w:r>
            <w:proofErr w:type="spellEnd"/>
          </w:p>
        </w:tc>
      </w:tr>
      <w:tr w:rsidR="00497002" w:rsidRPr="00830810" w14:paraId="56187B73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570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9E831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Peserta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khawatir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Surabaya city life</w:t>
            </w:r>
          </w:p>
        </w:tc>
      </w:tr>
      <w:tr w:rsidR="00497002" w:rsidRPr="00830810" w14:paraId="76165798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44C00D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12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885AF5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LEMBAGA PENGKAJIAN DAN PENGEMBANGAN (LP3)</w:t>
            </w:r>
          </w:p>
        </w:tc>
      </w:tr>
      <w:tr w:rsidR="00497002" w:rsidRPr="00830810" w14:paraId="5272F1DB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6651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011441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Kompetensi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pedagogik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kurang</w:t>
            </w:r>
            <w:proofErr w:type="spellEnd"/>
          </w:p>
        </w:tc>
      </w:tr>
      <w:tr w:rsidR="00497002" w:rsidRPr="00830810" w14:paraId="589BD17E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3C2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D12C4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Strategi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pembelajaran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modern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inovatif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kurang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dikembangkan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oleh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</w:p>
        </w:tc>
      </w:tr>
      <w:tr w:rsidR="00497002" w:rsidRPr="00830810" w14:paraId="3FD924D5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AFBA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22746C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Produktivitas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dalam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membuat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ajar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kurang</w:t>
            </w:r>
            <w:proofErr w:type="spellEnd"/>
          </w:p>
        </w:tc>
      </w:tr>
      <w:tr w:rsidR="00497002" w:rsidRPr="00830810" w14:paraId="60807EAA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D1CE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B77D1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Kesesuain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sistem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pendidikan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kurikulum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)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kebijakan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nasional</w:t>
            </w:r>
            <w:proofErr w:type="spellEnd"/>
          </w:p>
        </w:tc>
      </w:tr>
      <w:tr w:rsidR="00497002" w:rsidRPr="00830810" w14:paraId="652921E4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35C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83A3A0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Kualitas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mutu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dalam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sistem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pembelajaran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kurang</w:t>
            </w:r>
            <w:proofErr w:type="spellEnd"/>
          </w:p>
        </w:tc>
      </w:tr>
      <w:tr w:rsidR="00497002" w:rsidRPr="00830810" w14:paraId="6F58488B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0FD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9A1659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Kualitas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staf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LP3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dalam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layanan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sistem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pembelajaran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kurang</w:t>
            </w:r>
            <w:proofErr w:type="spellEnd"/>
          </w:p>
        </w:tc>
      </w:tr>
      <w:tr w:rsidR="00497002" w:rsidRPr="00830810" w14:paraId="0E308994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F22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CCE31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Kenyamanan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ruang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menunjang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layanan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sistem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pembelajaran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kurang</w:t>
            </w:r>
            <w:proofErr w:type="spellEnd"/>
          </w:p>
        </w:tc>
      </w:tr>
      <w:tr w:rsidR="00497002" w:rsidRPr="00830810" w14:paraId="07992FA7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1AAA49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13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03A336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LEMBAGA PENGABDIAN, PENDIDIKAN, PELATIHAN DAN PENGEMBANGAN MASYARAKAT (LP4M)</w:t>
            </w:r>
          </w:p>
        </w:tc>
      </w:tr>
      <w:tr w:rsidR="00497002" w:rsidRPr="00830810" w14:paraId="34D3815A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5C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A6673E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Indeks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kepuasan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stateholder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diketahui</w:t>
            </w:r>
            <w:proofErr w:type="spellEnd"/>
          </w:p>
        </w:tc>
      </w:tr>
      <w:tr w:rsidR="00497002" w:rsidRPr="00830810" w14:paraId="43381A80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2CA4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BB6C57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Keluhan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terhadap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layanan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KKN BBM</w:t>
            </w:r>
          </w:p>
        </w:tc>
      </w:tr>
      <w:tr w:rsidR="00497002" w:rsidRPr="00830810" w14:paraId="68203B71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729F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31A99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Pencapaian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target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jumlah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proposal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pengmas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didanai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DIKTI</w:t>
            </w:r>
          </w:p>
        </w:tc>
      </w:tr>
      <w:tr w:rsidR="00497002" w:rsidRPr="00830810" w14:paraId="48BB302F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526A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8789B7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Level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jangkau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pengmas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terbatas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pada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tingkat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lokal</w:t>
            </w:r>
            <w:proofErr w:type="spellEnd"/>
          </w:p>
        </w:tc>
      </w:tr>
      <w:tr w:rsidR="00497002" w:rsidRPr="00830810" w14:paraId="543311DA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5AE8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905C56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Pencapaian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target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serapan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anggaran</w:t>
            </w:r>
            <w:proofErr w:type="spellEnd"/>
          </w:p>
        </w:tc>
      </w:tr>
      <w:tr w:rsidR="00497002" w:rsidRPr="00830810" w14:paraId="4D2B5227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C464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BB154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Operasional</w:t>
            </w:r>
            <w:proofErr w:type="spellEnd"/>
          </w:p>
        </w:tc>
      </w:tr>
      <w:tr w:rsidR="00497002" w:rsidRPr="00830810" w14:paraId="7EFB6B69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FB7F75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14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556472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LEMBAGA PENELITIAN DAN INOVASI (LPI)</w:t>
            </w:r>
          </w:p>
        </w:tc>
      </w:tr>
      <w:tr w:rsidR="00497002" w:rsidRPr="00830810" w14:paraId="6E448A50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A10B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B2ED40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Keterlambatan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Pengumpulan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Dokumen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Penelitian</w:t>
            </w:r>
            <w:proofErr w:type="spellEnd"/>
          </w:p>
        </w:tc>
      </w:tr>
      <w:tr w:rsidR="00497002" w:rsidRPr="00830810" w14:paraId="7842B686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05A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431AE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Ketidakdisiplinan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Penelitian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Kerjasama</w:t>
            </w:r>
            <w:proofErr w:type="spellEnd"/>
          </w:p>
        </w:tc>
      </w:tr>
      <w:tr w:rsidR="00497002" w:rsidRPr="00830810" w14:paraId="2A8C2C32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613C79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15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59C94B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LEMBAGA PENGEMBANGAN PRODUK AKADEMIK DAN HAK KEKAYAAN INTELEKTUAL (LPPA-HKI)</w:t>
            </w:r>
          </w:p>
        </w:tc>
      </w:tr>
      <w:tr w:rsidR="00497002" w:rsidRPr="00830810" w14:paraId="141453A1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4DDC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1FC6A4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Risiko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pada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tercapainya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target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kuantitas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pengajuan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HKI</w:t>
            </w:r>
          </w:p>
        </w:tc>
      </w:tr>
      <w:tr w:rsidR="00497002" w:rsidRPr="00830810" w14:paraId="282F07AE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F6FE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84E4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Risiko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pada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tercapainya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target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kuantitas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produk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akademik</w:t>
            </w:r>
            <w:proofErr w:type="spellEnd"/>
          </w:p>
        </w:tc>
      </w:tr>
      <w:tr w:rsidR="00497002" w:rsidRPr="00830810" w14:paraId="718C25D5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5F8D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C66AF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Risiko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kendala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pendaftaran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perolehan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HKI (paten,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merk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karya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cipta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)</w:t>
            </w:r>
          </w:p>
        </w:tc>
      </w:tr>
      <w:tr w:rsidR="00497002" w:rsidRPr="00830810" w14:paraId="4CFC0E81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498D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D672B9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Risiko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kendala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perijinan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produk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akademik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(BPOM,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alat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kesehatan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pertanian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disperindag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)</w:t>
            </w:r>
          </w:p>
        </w:tc>
      </w:tr>
      <w:tr w:rsidR="00497002" w:rsidRPr="00830810" w14:paraId="56238C3A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48E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A77D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Risiko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pada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tercapainya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target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hilirisasi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produk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akademik</w:t>
            </w:r>
            <w:proofErr w:type="spellEnd"/>
          </w:p>
        </w:tc>
      </w:tr>
      <w:tr w:rsidR="00497002" w:rsidRPr="00830810" w14:paraId="01C002D1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C77E37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16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41C218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PERPUSTAKAAN</w:t>
            </w:r>
          </w:p>
        </w:tc>
      </w:tr>
      <w:tr w:rsidR="00497002" w:rsidRPr="00830810" w14:paraId="5122B59E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B53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CB5AF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Perubahan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kebijakan</w:t>
            </w:r>
            <w:proofErr w:type="spellEnd"/>
          </w:p>
        </w:tc>
      </w:tr>
      <w:tr w:rsidR="00497002" w:rsidRPr="00830810" w14:paraId="61A76E55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4D5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9950A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Pengembangan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koleksi</w:t>
            </w:r>
            <w:proofErr w:type="spellEnd"/>
          </w:p>
        </w:tc>
      </w:tr>
      <w:tr w:rsidR="00497002" w:rsidRPr="00830810" w14:paraId="1D916731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9A94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70898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Penerbit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/Vendor</w:t>
            </w:r>
          </w:p>
        </w:tc>
      </w:tr>
      <w:tr w:rsidR="00497002" w:rsidRPr="00830810" w14:paraId="75B80551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909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7461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Kecepatan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akses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sistem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informasi</w:t>
            </w:r>
            <w:proofErr w:type="spellEnd"/>
          </w:p>
        </w:tc>
      </w:tr>
      <w:tr w:rsidR="00497002" w:rsidRPr="00830810" w14:paraId="29D9A51A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DA08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9241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Hak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akses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pengguna</w:t>
            </w:r>
            <w:proofErr w:type="spellEnd"/>
          </w:p>
        </w:tc>
      </w:tr>
      <w:tr w:rsidR="00497002" w:rsidRPr="00830810" w14:paraId="3873E245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92C4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lastRenderedPageBreak/>
              <w:t>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E2526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Sumber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manusia</w:t>
            </w:r>
            <w:proofErr w:type="spellEnd"/>
          </w:p>
        </w:tc>
      </w:tr>
      <w:tr w:rsidR="00497002" w:rsidRPr="00830810" w14:paraId="7CE2CB72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452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521E9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Stabilitas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aliran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listrik</w:t>
            </w:r>
            <w:proofErr w:type="spellEnd"/>
          </w:p>
        </w:tc>
      </w:tr>
      <w:tr w:rsidR="00497002" w:rsidRPr="00830810" w14:paraId="6DA06DDC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D28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006C4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Sistem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keamanan</w:t>
            </w:r>
            <w:proofErr w:type="spellEnd"/>
          </w:p>
        </w:tc>
      </w:tr>
      <w:tr w:rsidR="00497002" w:rsidRPr="00830810" w14:paraId="69043923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A376E6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17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1537A3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PUSAT INFORMASI DAN HUMAS (PIH)</w:t>
            </w:r>
          </w:p>
        </w:tc>
      </w:tr>
      <w:tr w:rsidR="00497002" w:rsidRPr="00830810" w14:paraId="47EE2DBF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D42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786E1" w14:textId="7E343904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adanya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pengeloaan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keluhan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terhadap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Universitas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r w:rsidR="000A1E44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ABC</w:t>
            </w: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terpadu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penangganan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tersistem</w:t>
            </w:r>
            <w:proofErr w:type="spellEnd"/>
          </w:p>
        </w:tc>
      </w:tr>
      <w:tr w:rsidR="00497002" w:rsidRPr="00830810" w14:paraId="2589893C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C138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A4A1A" w14:textId="45D04468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Kurangnya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kesadaran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civitas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akademika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Universitas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r w:rsidR="000A1E44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ABC</w:t>
            </w: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bagaimana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cara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mengelola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wartawan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media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massa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kalangan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civitas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akademika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Universitas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r w:rsidR="000A1E44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ABC</w:t>
            </w:r>
          </w:p>
        </w:tc>
      </w:tr>
      <w:tr w:rsidR="00497002" w:rsidRPr="00830810" w14:paraId="53CB513C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88B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3644A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adanya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payung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hukum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Informasi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Publik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Pejabat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Penanggungjawab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Informasi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Publik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(PPID) UNAIR,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sehingga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penangganan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kebutuhan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Informasi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Publik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masih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dapat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diberikan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secara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maksimal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kepada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masyarakat</w:t>
            </w:r>
            <w:proofErr w:type="spellEnd"/>
          </w:p>
        </w:tc>
      </w:tr>
      <w:tr w:rsidR="00497002" w:rsidRPr="00830810" w14:paraId="3E196D13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4948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202ADF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adanya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sistem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komunikasi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informasi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terintegrasi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antar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unit/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dalam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penyediaan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informasi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publik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</w:p>
        </w:tc>
      </w:tr>
      <w:tr w:rsidR="00497002" w:rsidRPr="00830810" w14:paraId="6D29682E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575A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615A7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Kurangnya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koordinasi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pengolaan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laman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media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sosial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anatara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PIH &amp;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Koordinator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Humas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Unit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Kerja</w:t>
            </w:r>
            <w:proofErr w:type="spellEnd"/>
          </w:p>
        </w:tc>
      </w:tr>
      <w:tr w:rsidR="00497002" w:rsidRPr="00830810" w14:paraId="608E6E9A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959C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0E66E6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tersedianya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SDM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membidangi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khusus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kualifikasi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khusus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bidang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pembuatan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film (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filmaker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),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fotografi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,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desain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copywritter</w:t>
            </w:r>
            <w:proofErr w:type="spellEnd"/>
          </w:p>
        </w:tc>
      </w:tr>
      <w:tr w:rsidR="00497002" w:rsidRPr="00830810" w14:paraId="6D3E99BB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35FD1C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18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3BFBFA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PUSAT LAYANAN KESEHATAN (PLK)</w:t>
            </w:r>
          </w:p>
        </w:tc>
      </w:tr>
      <w:tr w:rsidR="00497002" w:rsidRPr="00830810" w14:paraId="6C2F8834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9B1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57FAB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Kesalahan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pelayanan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administrasi</w:t>
            </w:r>
            <w:proofErr w:type="spellEnd"/>
          </w:p>
        </w:tc>
      </w:tr>
      <w:tr w:rsidR="00497002" w:rsidRPr="00830810" w14:paraId="7AED942E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1EDC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1D46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Pelayanan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standar</w:t>
            </w:r>
            <w:proofErr w:type="spellEnd"/>
          </w:p>
        </w:tc>
      </w:tr>
      <w:tr w:rsidR="00497002" w:rsidRPr="00830810" w14:paraId="5C48790E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AE1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D541C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Rendahnya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akurasi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data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informasi</w:t>
            </w:r>
            <w:proofErr w:type="spellEnd"/>
          </w:p>
        </w:tc>
      </w:tr>
      <w:tr w:rsidR="00497002" w:rsidRPr="00830810" w14:paraId="7CF2362E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F629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E86832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Stress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petugas</w:t>
            </w:r>
            <w:proofErr w:type="spellEnd"/>
          </w:p>
        </w:tc>
      </w:tr>
      <w:tr w:rsidR="00497002" w:rsidRPr="00830810" w14:paraId="2CFE1F75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71C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B9DA7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Keterlambatan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pelaporan</w:t>
            </w:r>
            <w:proofErr w:type="spellEnd"/>
          </w:p>
        </w:tc>
      </w:tr>
      <w:tr w:rsidR="00497002" w:rsidRPr="00830810" w14:paraId="668A2500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8F64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EB889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Waktu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pelayanan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rekam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kesehatan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lebih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lama</w:t>
            </w:r>
          </w:p>
        </w:tc>
      </w:tr>
      <w:tr w:rsidR="00497002" w:rsidRPr="00830810" w14:paraId="147C13E4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6AE8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A4346C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Kesalahan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pencatatan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transaksi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pembayaran</w:t>
            </w:r>
            <w:proofErr w:type="spellEnd"/>
          </w:p>
        </w:tc>
      </w:tr>
      <w:tr w:rsidR="00497002" w:rsidRPr="00830810" w14:paraId="732967E4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C0A8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D2DB07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Serapan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anggaran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mencapai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100% (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Januari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2016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sampai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November 2016)</w:t>
            </w:r>
          </w:p>
        </w:tc>
      </w:tr>
      <w:tr w:rsidR="00497002" w:rsidRPr="00830810" w14:paraId="7FD471C1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3998E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19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A69CA6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PUSAT LAYANAN PENGADAAN (PLP)</w:t>
            </w:r>
          </w:p>
        </w:tc>
      </w:tr>
      <w:tr w:rsidR="00497002" w:rsidRPr="00830810" w14:paraId="30D691A0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1CF712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20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3F2E0E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PUSAT PENGEMBANGAN JURNAL DAN PUBLIKASI ILMIAH (PPJPI)</w:t>
            </w:r>
          </w:p>
        </w:tc>
      </w:tr>
      <w:tr w:rsidR="00497002" w:rsidRPr="00830810" w14:paraId="53F9412B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5FE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5E83F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Jumlah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artikel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ditranslate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/proofread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sesuai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target</w:t>
            </w:r>
          </w:p>
        </w:tc>
      </w:tr>
      <w:tr w:rsidR="00497002" w:rsidRPr="00830810" w14:paraId="72F5A75A" w14:textId="77777777" w:rsidTr="00830810">
        <w:trPr>
          <w:trHeight w:val="13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EF6E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FF1C8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Jumlah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jurnal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terindeks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SCOPUS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memenuhi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target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kinerja</w:t>
            </w:r>
            <w:proofErr w:type="spellEnd"/>
          </w:p>
        </w:tc>
      </w:tr>
      <w:tr w:rsidR="00497002" w:rsidRPr="00830810" w14:paraId="2428006B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18C3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1CCE6E" w14:textId="7942583C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optimalnya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pemanfaatan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penggunaan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turnitin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kalangan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peneliti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Universitas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r w:rsidR="000A1E44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ABC</w:t>
            </w:r>
          </w:p>
        </w:tc>
      </w:tr>
      <w:tr w:rsidR="00497002" w:rsidRPr="00830810" w14:paraId="2D8BD934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A4D407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21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66CB24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PUSAT PEMBINAAN KARIR DAN KEWIRAUSAHAAN (PPKK)</w:t>
            </w:r>
          </w:p>
        </w:tc>
      </w:tr>
      <w:tr w:rsidR="00497002" w:rsidRPr="00830810" w14:paraId="14E845D6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7169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3BAF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Jumlah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alumni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merencanakan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karir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rendah</w:t>
            </w:r>
            <w:proofErr w:type="spellEnd"/>
          </w:p>
        </w:tc>
      </w:tr>
      <w:tr w:rsidR="00497002" w:rsidRPr="00830810" w14:paraId="762CF882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EDBF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C8B69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Perusahaan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jejaring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rendah</w:t>
            </w:r>
            <w:proofErr w:type="spellEnd"/>
          </w:p>
        </w:tc>
      </w:tr>
      <w:tr w:rsidR="00497002" w:rsidRPr="00830810" w14:paraId="13E63737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8A5D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6E46E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Jumlah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proposal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didanai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rendah</w:t>
            </w:r>
            <w:proofErr w:type="spellEnd"/>
          </w:p>
        </w:tc>
      </w:tr>
      <w:tr w:rsidR="00497002" w:rsidRPr="00830810" w14:paraId="68A748E6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F80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6C24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Layanan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karir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berbasis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rendah</w:t>
            </w:r>
            <w:proofErr w:type="spellEnd"/>
          </w:p>
        </w:tc>
      </w:tr>
      <w:tr w:rsidR="00497002" w:rsidRPr="00830810" w14:paraId="00B8055A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A4981D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22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6C7456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PUSAT PENERIMAAN MAHASISWA BARU (PPMB)</w:t>
            </w:r>
          </w:p>
        </w:tc>
      </w:tr>
      <w:tr w:rsidR="00497002" w:rsidRPr="00830810" w14:paraId="3E33B6A7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F5B5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2BFA71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Tercapainya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Sebaran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/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Demografi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Peminat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cukup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merata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seluruh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Indonesia</w:t>
            </w:r>
          </w:p>
        </w:tc>
      </w:tr>
      <w:tr w:rsidR="00497002" w:rsidRPr="00830810" w14:paraId="7532AA1F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EE9F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B92E50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Terkendalanya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Proses </w:t>
            </w:r>
            <w:proofErr w:type="spellStart"/>
            <w:proofErr w:type="gram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Pendaftaran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Mahasiswa</w:t>
            </w:r>
            <w:proofErr w:type="spellEnd"/>
            <w:proofErr w:type="gram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Baru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Disebabkan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oleh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Kurangnya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Sumber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Daya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Manusia</w:t>
            </w:r>
            <w:proofErr w:type="spellEnd"/>
          </w:p>
        </w:tc>
      </w:tr>
      <w:tr w:rsidR="00497002" w:rsidRPr="00830810" w14:paraId="1AE5A331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5927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2A0A9A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Proses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pendaftaran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online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terkendala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menurunnya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tingkat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aksesibilitas</w:t>
            </w:r>
            <w:proofErr w:type="spellEnd"/>
          </w:p>
        </w:tc>
      </w:tr>
      <w:tr w:rsidR="00497002" w:rsidRPr="00830810" w14:paraId="79DE370A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6231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lastRenderedPageBreak/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6DF85F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Kesulitan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Perekrutan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dosen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sebagai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pengawas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ujian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seleksi</w:t>
            </w:r>
            <w:proofErr w:type="spellEnd"/>
          </w:p>
        </w:tc>
      </w:tr>
      <w:tr w:rsidR="00497002" w:rsidRPr="00830810" w14:paraId="36828A9F" w14:textId="77777777" w:rsidTr="00830810">
        <w:trPr>
          <w:trHeight w:val="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755D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8D5F01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Waktu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penyerahan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soal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ujian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sesuai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jadwal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ditetapkan</w:t>
            </w:r>
            <w:proofErr w:type="spellEnd"/>
          </w:p>
        </w:tc>
      </w:tr>
      <w:tr w:rsidR="00497002" w:rsidRPr="00830810" w14:paraId="37996FB1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0CC6C2" w14:textId="77777777" w:rsidR="00497002" w:rsidRPr="00830810" w:rsidRDefault="00497002" w:rsidP="000B30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23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31E7E2" w14:textId="77777777" w:rsidR="00497002" w:rsidRPr="00830810" w:rsidRDefault="00497002" w:rsidP="000B306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id-ID"/>
              </w:rPr>
              <w:t>SEKRETARIAT UNIVERSITAS</w:t>
            </w:r>
          </w:p>
        </w:tc>
      </w:tr>
      <w:tr w:rsidR="00497002" w:rsidRPr="00830810" w14:paraId="3C36679E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A1AF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D7BE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Stabilitas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proses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persuratan</w:t>
            </w:r>
            <w:proofErr w:type="spellEnd"/>
          </w:p>
        </w:tc>
      </w:tr>
      <w:tr w:rsidR="00497002" w:rsidRPr="00830810" w14:paraId="45FB5822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DC1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4061D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Kualitas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layanan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persuratan</w:t>
            </w:r>
            <w:proofErr w:type="spellEnd"/>
          </w:p>
        </w:tc>
      </w:tr>
      <w:tr w:rsidR="00497002" w:rsidRPr="00830810" w14:paraId="1BB6A72C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E2C6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89847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Keamanan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dokumen</w:t>
            </w:r>
            <w:proofErr w:type="spellEnd"/>
          </w:p>
        </w:tc>
      </w:tr>
      <w:tr w:rsidR="00497002" w:rsidRPr="00830810" w14:paraId="6EA2E0A1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127C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29EE2D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Standarisasi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kemampuan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administrasi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arsiparis</w:t>
            </w:r>
            <w:proofErr w:type="spellEnd"/>
          </w:p>
        </w:tc>
      </w:tr>
      <w:tr w:rsidR="00497002" w:rsidRPr="00830810" w14:paraId="7EC94712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67BC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8A330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Manajemen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Akuisisi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dokumen</w:t>
            </w:r>
            <w:proofErr w:type="spellEnd"/>
          </w:p>
        </w:tc>
      </w:tr>
      <w:tr w:rsidR="00497002" w:rsidRPr="00830810" w14:paraId="5381CBB4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6731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6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B7AC5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Pengelolaan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arsip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in-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aktif</w:t>
            </w:r>
            <w:proofErr w:type="spellEnd"/>
          </w:p>
        </w:tc>
      </w:tr>
      <w:tr w:rsidR="00497002" w:rsidRPr="00830810" w14:paraId="68A8E9CD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A710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7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5CF27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Pengelolaan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Arsip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statis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dan vital</w:t>
            </w:r>
          </w:p>
        </w:tc>
      </w:tr>
      <w:tr w:rsidR="00497002" w:rsidRPr="00830810" w14:paraId="001D519F" w14:textId="77777777" w:rsidTr="00830810">
        <w:trPr>
          <w:trHeight w:val="28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471F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8</w:t>
            </w:r>
          </w:p>
        </w:tc>
        <w:tc>
          <w:tcPr>
            <w:tcW w:w="1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B4E73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Pemusnahan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arsip</w:t>
            </w:r>
            <w:proofErr w:type="spellEnd"/>
          </w:p>
        </w:tc>
      </w:tr>
      <w:tr w:rsidR="00497002" w:rsidRPr="00830810" w14:paraId="759D1DB6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EAF1" w14:textId="77777777" w:rsidR="00497002" w:rsidRPr="00830810" w:rsidRDefault="00497002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9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29E0" w14:textId="77777777" w:rsidR="00497002" w:rsidRPr="00830810" w:rsidRDefault="00497002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Kualitas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layanan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  <w:t>kearsipan</w:t>
            </w:r>
            <w:proofErr w:type="spellEnd"/>
          </w:p>
        </w:tc>
      </w:tr>
      <w:tr w:rsidR="002C5476" w:rsidRPr="00830810" w14:paraId="4A95769B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0FA12C9" w14:textId="1B633454" w:rsidR="002C5476" w:rsidRPr="00830810" w:rsidRDefault="002C5476" w:rsidP="000B30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24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4AF77D8" w14:textId="42A20B5B" w:rsidR="002C5476" w:rsidRPr="00830810" w:rsidRDefault="002C5476" w:rsidP="000B306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Badan Perencanaan dan Pengembangan</w:t>
            </w:r>
          </w:p>
        </w:tc>
      </w:tr>
      <w:tr w:rsidR="002C5476" w:rsidRPr="00830810" w14:paraId="0AAB3907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8FD10" w14:textId="2CE476EF" w:rsidR="002C5476" w:rsidRPr="00830810" w:rsidRDefault="002C5476" w:rsidP="002C547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3F6E" w14:textId="6F4D621C" w:rsidR="002C5476" w:rsidRPr="00830810" w:rsidRDefault="002C5476" w:rsidP="002C547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/>
              </w:rPr>
              <w:t>U</w:t>
            </w: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/program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studi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belum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memiliki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renstra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terbaru</w:t>
            </w:r>
            <w:proofErr w:type="spellEnd"/>
          </w:p>
        </w:tc>
      </w:tr>
      <w:tr w:rsidR="002C5476" w:rsidRPr="00830810" w14:paraId="7D1EDF81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7036" w14:textId="53B38B36" w:rsidR="002C5476" w:rsidRPr="00830810" w:rsidRDefault="002C5476" w:rsidP="002C547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AF2C" w14:textId="54DB41B7" w:rsidR="002C5476" w:rsidRPr="00830810" w:rsidRDefault="002C5476" w:rsidP="002C547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beberapa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Prodi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telat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ataupun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mengumpulkan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laporan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SE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tahun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berjalan</w:t>
            </w:r>
            <w:proofErr w:type="spellEnd"/>
          </w:p>
        </w:tc>
      </w:tr>
      <w:tr w:rsidR="002C5476" w:rsidRPr="00830810" w14:paraId="7E1A3902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226BE" w14:textId="29F06F09" w:rsidR="002C5476" w:rsidRPr="00830810" w:rsidRDefault="002C5476" w:rsidP="002C547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2E34" w14:textId="143FBC86" w:rsidR="002C5476" w:rsidRPr="00830810" w:rsidRDefault="002C5476" w:rsidP="002C547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/>
              </w:rPr>
              <w:t>U</w:t>
            </w: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mengetahui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kinerja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dan target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sesuai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renstra</w:t>
            </w:r>
            <w:proofErr w:type="spellEnd"/>
          </w:p>
        </w:tc>
      </w:tr>
      <w:tr w:rsidR="002C5476" w:rsidRPr="00830810" w14:paraId="58BBAC3A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F1E02" w14:textId="07E06CA3" w:rsidR="002C5476" w:rsidRPr="00830810" w:rsidRDefault="002C5476" w:rsidP="002C547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4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0A51" w14:textId="721648E3" w:rsidR="002C5476" w:rsidRPr="00830810" w:rsidRDefault="002C5476" w:rsidP="002C547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Rendahnya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pemahaman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unit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dalam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mengawal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renstra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utk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mencapai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ranking 500 dunia</w:t>
            </w:r>
          </w:p>
        </w:tc>
      </w:tr>
      <w:tr w:rsidR="002C5476" w:rsidRPr="00830810" w14:paraId="00631EE5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BA4DC" w14:textId="47B45DD0" w:rsidR="002C5476" w:rsidRPr="00830810" w:rsidRDefault="002C5476" w:rsidP="002C547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5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3EBA" w14:textId="6C302E61" w:rsidR="002C5476" w:rsidRPr="00830810" w:rsidRDefault="002C5476" w:rsidP="002C547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memiliki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memiliki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tata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laksana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pengembangan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sesuai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rencana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pengembangan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unair</w:t>
            </w:r>
            <w:proofErr w:type="spellEnd"/>
          </w:p>
        </w:tc>
      </w:tr>
      <w:tr w:rsidR="002C5476" w:rsidRPr="00830810" w14:paraId="43E52CDD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2971C" w14:textId="6D7FE208" w:rsidR="002C5476" w:rsidRPr="00830810" w:rsidRDefault="002C5476" w:rsidP="002C547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6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FB52" w14:textId="34974E81" w:rsidR="002C5476" w:rsidRPr="00830810" w:rsidRDefault="002C5476" w:rsidP="002C547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/>
              </w:rPr>
              <w:t>Tidak ter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validasi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data pada cyber campus </w:t>
            </w:r>
          </w:p>
        </w:tc>
      </w:tr>
      <w:tr w:rsidR="002C5476" w:rsidRPr="00830810" w14:paraId="2271F749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ABA8C" w14:textId="5E0F3534" w:rsidR="002C5476" w:rsidRPr="00830810" w:rsidRDefault="002C5476" w:rsidP="002C547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7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892B" w14:textId="4EF903D2" w:rsidR="002C5476" w:rsidRPr="00830810" w:rsidRDefault="002C5476" w:rsidP="002C547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Ketidakpatuhan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unit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dalam</w:t>
            </w:r>
            <w:proofErr w:type="spellEnd"/>
            <w:proofErr w:type="gram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mengikuti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sosialisasi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panduan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SE/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lakip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portofolio</w:t>
            </w:r>
            <w:proofErr w:type="spellEnd"/>
          </w:p>
        </w:tc>
      </w:tr>
      <w:tr w:rsidR="002C5476" w:rsidRPr="00830810" w14:paraId="2310844C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77B34" w14:textId="0879061A" w:rsidR="002C5476" w:rsidRPr="00830810" w:rsidRDefault="002C5476" w:rsidP="002C547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8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E5070" w14:textId="3CF97828" w:rsidR="002C5476" w:rsidRPr="00830810" w:rsidRDefault="002C5476" w:rsidP="002C547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/>
              </w:rPr>
              <w:t xml:space="preserve">Gagalnya </w:t>
            </w: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/>
              </w:rPr>
              <w:t xml:space="preserve">mencapai target kinerja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dalam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2C5476" w:rsidRPr="00830810" w14:paraId="3A5600E4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B1F3E" w14:textId="25EBD0BD" w:rsidR="002C5476" w:rsidRPr="00830810" w:rsidRDefault="002C5476" w:rsidP="002C547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9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A5B86" w14:textId="49FE0792" w:rsidR="002C5476" w:rsidRPr="00830810" w:rsidRDefault="002C5476" w:rsidP="002C547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/>
              </w:rPr>
              <w:t>P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rogram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pengembangan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unit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sesuai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antara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target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dalam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kinerja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dan RKAT unit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renstra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universitas</w:t>
            </w:r>
            <w:proofErr w:type="spellEnd"/>
          </w:p>
        </w:tc>
      </w:tr>
      <w:tr w:rsidR="002C5476" w:rsidRPr="00830810" w14:paraId="548517EC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43052" w14:textId="62B3AC76" w:rsidR="002C5476" w:rsidRPr="00830810" w:rsidRDefault="002C5476" w:rsidP="002C547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10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A6E2" w14:textId="7BD5F4CF" w:rsidR="002C5476" w:rsidRPr="00830810" w:rsidRDefault="002C5476" w:rsidP="002C547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Perubahan-perubahan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Peraturan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pemerintah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terkait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tata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kelola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pendidikan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tinggi</w:t>
            </w:r>
            <w:proofErr w:type="spellEnd"/>
          </w:p>
        </w:tc>
      </w:tr>
      <w:tr w:rsidR="002C5476" w:rsidRPr="00830810" w14:paraId="6E2FE1E7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3BDD" w14:textId="21EC27DA" w:rsidR="002C5476" w:rsidRPr="00830810" w:rsidRDefault="002C5476" w:rsidP="002C547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11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8584A" w14:textId="4406608B" w:rsidR="002C5476" w:rsidRPr="00830810" w:rsidRDefault="002C5476" w:rsidP="002C547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/>
              </w:rPr>
              <w:t xml:space="preserve">Tidak adanya kesadaran </w:t>
            </w: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/program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studi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/>
              </w:rPr>
              <w:t xml:space="preserve">terhadap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manajemen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risiko</w:t>
            </w:r>
            <w:proofErr w:type="spellEnd"/>
          </w:p>
        </w:tc>
      </w:tr>
      <w:tr w:rsidR="002C5476" w:rsidRPr="00830810" w14:paraId="7C4ECBFD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ACA2" w14:textId="7BC188C5" w:rsidR="002C5476" w:rsidRPr="00830810" w:rsidRDefault="002C5476" w:rsidP="002C547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12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D980C" w14:textId="4250E562" w:rsidR="002C5476" w:rsidRPr="00830810" w:rsidRDefault="002C5476" w:rsidP="002C547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/>
              </w:rPr>
              <w:t xml:space="preserve">Gagalnya </w:t>
            </w: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/program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studi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/>
              </w:rPr>
              <w:t xml:space="preserve">membangun kesadaran terhadap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indikator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sesuai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target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kinerja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universitas</w:t>
            </w:r>
            <w:proofErr w:type="spellEnd"/>
          </w:p>
        </w:tc>
      </w:tr>
      <w:tr w:rsidR="002C5476" w:rsidRPr="00830810" w14:paraId="0FB8560D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2945" w14:textId="4AA8DEB5" w:rsidR="002C5476" w:rsidRPr="00830810" w:rsidRDefault="002C5476" w:rsidP="002C547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13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B166F" w14:textId="40F88497" w:rsidR="002C5476" w:rsidRPr="00830810" w:rsidRDefault="002C5476" w:rsidP="002C547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adanya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unit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/program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studi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tidak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memiliki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roadmap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pengembangan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sesuai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dengan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renstra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universitas</w:t>
            </w:r>
            <w:proofErr w:type="spellEnd"/>
          </w:p>
        </w:tc>
      </w:tr>
      <w:tr w:rsidR="002C5476" w:rsidRPr="00830810" w14:paraId="46DDECFC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6CB0" w14:textId="4B74AA62" w:rsidR="002C5476" w:rsidRPr="00830810" w:rsidRDefault="002C5476" w:rsidP="002C547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14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7121" w14:textId="19035F43" w:rsidR="002C5476" w:rsidRPr="00830810" w:rsidRDefault="002C5476" w:rsidP="002C547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adanya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unit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/program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studi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rendah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dalam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penyerapan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anggaran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tahun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berjalan</w:t>
            </w:r>
            <w:proofErr w:type="spellEnd"/>
          </w:p>
        </w:tc>
      </w:tr>
      <w:tr w:rsidR="002C5476" w:rsidRPr="00830810" w14:paraId="2B85AF1B" w14:textId="77777777" w:rsidTr="00830810">
        <w:trPr>
          <w:trHeight w:val="28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5E49" w14:textId="55B94944" w:rsidR="002C5476" w:rsidRPr="00830810" w:rsidRDefault="002C5476" w:rsidP="002C547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</w:pPr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  <w:lang w:val="id-ID" w:eastAsia="id-ID"/>
              </w:rPr>
              <w:t>15</w:t>
            </w:r>
          </w:p>
        </w:tc>
        <w:tc>
          <w:tcPr>
            <w:tcW w:w="1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1EE0A" w14:textId="316A4EFA" w:rsidR="002C5476" w:rsidRPr="00830810" w:rsidRDefault="002C5476" w:rsidP="002C5476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id-ID"/>
              </w:rPr>
            </w:pP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rendahnya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awareness unit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kerja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fakultas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prodi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dalam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publikasi</w:t>
            </w:r>
            <w:proofErr w:type="spellEnd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8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internasional</w:t>
            </w:r>
            <w:proofErr w:type="spellEnd"/>
          </w:p>
        </w:tc>
      </w:tr>
    </w:tbl>
    <w:p w14:paraId="411D77C4" w14:textId="77777777" w:rsidR="00861F43" w:rsidRPr="001C0FC3" w:rsidRDefault="00861F43" w:rsidP="00861F43">
      <w:pPr>
        <w:spacing w:before="11" w:line="280" w:lineRule="exact"/>
        <w:rPr>
          <w:rFonts w:asciiTheme="minorHAnsi" w:eastAsia="Calibri Light" w:hAnsiTheme="minorHAnsi" w:cstheme="minorHAnsi"/>
          <w:sz w:val="24"/>
          <w:szCs w:val="24"/>
          <w:lang w:val="id-ID"/>
        </w:rPr>
      </w:pPr>
    </w:p>
    <w:sectPr w:rsidR="00861F43" w:rsidRPr="001C0FC3" w:rsidSect="00195749">
      <w:headerReference w:type="default" r:id="rId50"/>
      <w:footerReference w:type="default" r:id="rId51"/>
      <w:pgSz w:w="16860" w:h="11920" w:orient="landscape"/>
      <w:pgMar w:top="1134" w:right="1134" w:bottom="1134" w:left="1134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HP PC" w:date="2017-01-11T11:00:00Z" w:initials="HP">
    <w:p w14:paraId="2629575F" w14:textId="77777777" w:rsidR="00EA4C26" w:rsidRPr="00C31E4D" w:rsidRDefault="00EA4C26">
      <w:pPr>
        <w:pStyle w:val="CommentText"/>
        <w:rPr>
          <w:lang w:val="id-ID"/>
        </w:rPr>
      </w:pPr>
      <w:r>
        <w:rPr>
          <w:rStyle w:val="CommentReference"/>
        </w:rPr>
        <w:annotationRef/>
      </w:r>
      <w:r>
        <w:rPr>
          <w:lang w:val="id-ID"/>
        </w:rPr>
        <w:t xml:space="preserve">Saya sertakan roadmap IT. Mohon dicermati </w:t>
      </w:r>
    </w:p>
  </w:comment>
  <w:comment w:id="2" w:author="HP PC" w:date="2017-01-11T11:00:00Z" w:initials="HP">
    <w:p w14:paraId="1B099D0C" w14:textId="77777777" w:rsidR="00EA4C26" w:rsidRDefault="00EA4C26">
      <w:pPr>
        <w:pStyle w:val="CommentText"/>
        <w:rPr>
          <w:lang w:val="id-ID"/>
        </w:rPr>
      </w:pPr>
      <w:r>
        <w:rPr>
          <w:rStyle w:val="CommentReference"/>
        </w:rPr>
        <w:annotationRef/>
      </w:r>
      <w:r>
        <w:rPr>
          <w:lang w:val="id-ID"/>
        </w:rPr>
        <w:t xml:space="preserve">Organizational culture, leadership, teamwork </w:t>
      </w:r>
    </w:p>
    <w:p w14:paraId="5ADA9E6A" w14:textId="77777777" w:rsidR="00EA4C26" w:rsidRDefault="00EA4C26">
      <w:pPr>
        <w:pStyle w:val="CommentText"/>
        <w:rPr>
          <w:lang w:val="id-ID"/>
        </w:rPr>
      </w:pPr>
    </w:p>
    <w:p w14:paraId="0FFC262C" w14:textId="77777777" w:rsidR="00EA4C26" w:rsidRPr="00C31E4D" w:rsidRDefault="00EA4C26">
      <w:pPr>
        <w:pStyle w:val="CommentText"/>
        <w:rPr>
          <w:lang w:val="id-ID"/>
        </w:rPr>
      </w:pPr>
      <w:r>
        <w:rPr>
          <w:lang w:val="id-ID"/>
        </w:rPr>
        <w:t xml:space="preserve">Mohon di cek pada roadmap organizational capital </w:t>
      </w:r>
    </w:p>
  </w:comment>
  <w:comment w:id="3" w:author="HP PC" w:date="2017-01-11T10:59:00Z" w:initials="HP">
    <w:p w14:paraId="57511B68" w14:textId="77777777" w:rsidR="00EA4C26" w:rsidRDefault="00EA4C26">
      <w:pPr>
        <w:pStyle w:val="CommentText"/>
        <w:rPr>
          <w:lang w:val="id-ID"/>
        </w:rPr>
      </w:pPr>
      <w:r>
        <w:rPr>
          <w:rStyle w:val="CommentReference"/>
        </w:rPr>
        <w:annotationRef/>
      </w:r>
      <w:r>
        <w:rPr>
          <w:lang w:val="id-ID"/>
        </w:rPr>
        <w:t>Tolong dimasukkan target berapa jumlah prodi yang terakreditasi A (saat ini 91), targetnya S1 harus 100%, S2 dan S3 75% dana da 31 prodi yang terakreditasi internasional</w:t>
      </w:r>
    </w:p>
    <w:p w14:paraId="5D95522D" w14:textId="77777777" w:rsidR="00EA4C26" w:rsidRDefault="00EA4C26">
      <w:pPr>
        <w:pStyle w:val="CommentText"/>
        <w:rPr>
          <w:lang w:val="id-ID"/>
        </w:rPr>
      </w:pPr>
    </w:p>
    <w:p w14:paraId="447E69AE" w14:textId="77777777" w:rsidR="00EA4C26" w:rsidRPr="00C31E4D" w:rsidRDefault="00EA4C26">
      <w:pPr>
        <w:pStyle w:val="CommentText"/>
        <w:rPr>
          <w:lang w:val="id-ID"/>
        </w:rPr>
      </w:pPr>
      <w:r>
        <w:rPr>
          <w:lang w:val="id-ID"/>
        </w:rPr>
        <w:t xml:space="preserve">Diversitas mahasiswa di luar Jatim </w:t>
      </w:r>
    </w:p>
  </w:comment>
  <w:comment w:id="4" w:author="HP PC" w:date="2017-01-11T11:01:00Z" w:initials="HP">
    <w:p w14:paraId="40A750D8" w14:textId="77777777" w:rsidR="00EA4C26" w:rsidRPr="00C31E4D" w:rsidRDefault="00EA4C26">
      <w:pPr>
        <w:pStyle w:val="CommentText"/>
        <w:rPr>
          <w:lang w:val="id-ID"/>
        </w:rPr>
      </w:pPr>
      <w:r>
        <w:rPr>
          <w:rStyle w:val="CommentReference"/>
        </w:rPr>
        <w:annotationRef/>
      </w:r>
      <w:r>
        <w:rPr>
          <w:lang w:val="id-ID"/>
        </w:rPr>
        <w:t xml:space="preserve">Ini bukan dana, namun isu nasional yang harus ditangani 15% dari total pengmas, 35% isu provinsi </w:t>
      </w:r>
    </w:p>
  </w:comment>
  <w:comment w:id="5" w:author="HP PC" w:date="2017-01-11T11:02:00Z" w:initials="HP">
    <w:p w14:paraId="7F6E8592" w14:textId="77777777" w:rsidR="00EA4C26" w:rsidRPr="00C31E4D" w:rsidRDefault="00EA4C26">
      <w:pPr>
        <w:pStyle w:val="CommentText"/>
        <w:rPr>
          <w:lang w:val="id-ID"/>
        </w:rPr>
      </w:pPr>
      <w:r>
        <w:rPr>
          <w:rStyle w:val="CommentReference"/>
        </w:rPr>
        <w:annotationRef/>
      </w:r>
      <w:r>
        <w:rPr>
          <w:lang w:val="id-ID"/>
        </w:rPr>
        <w:t xml:space="preserve">Bisnis ama alumni harus dibedakan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29575F" w15:done="0"/>
  <w15:commentEx w15:paraId="0FFC262C" w15:done="0"/>
  <w15:commentEx w15:paraId="447E69AE" w15:done="0"/>
  <w15:commentEx w15:paraId="40A750D8" w15:done="0"/>
  <w15:commentEx w15:paraId="7F6E85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29575F" w16cid:durableId="21440800"/>
  <w16cid:commentId w16cid:paraId="0FFC262C" w16cid:durableId="21440801"/>
  <w16cid:commentId w16cid:paraId="447E69AE" w16cid:durableId="21440802"/>
  <w16cid:commentId w16cid:paraId="40A750D8" w16cid:durableId="21440803"/>
  <w16cid:commentId w16cid:paraId="7F6E8592" w16cid:durableId="214408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36E8D" w14:textId="77777777" w:rsidR="007C3E0E" w:rsidRDefault="007C3E0E">
      <w:r>
        <w:separator/>
      </w:r>
    </w:p>
  </w:endnote>
  <w:endnote w:type="continuationSeparator" w:id="0">
    <w:p w14:paraId="6C066505" w14:textId="77777777" w:rsidR="007C3E0E" w:rsidRDefault="007C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FA8A4" w14:textId="77777777" w:rsidR="00EA4C26" w:rsidRDefault="00EA4C26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1044F" w14:textId="77777777" w:rsidR="00EA4C26" w:rsidRDefault="00EA4C26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9A924" w14:textId="77777777" w:rsidR="00EA4C26" w:rsidRDefault="00EA4C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16D33" w14:textId="77777777" w:rsidR="00EA4C26" w:rsidRDefault="00EA4C2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654B" w14:textId="77777777" w:rsidR="00EA4C26" w:rsidRDefault="007C3E0E">
    <w:pPr>
      <w:spacing w:line="200" w:lineRule="exact"/>
    </w:pPr>
    <w:r>
      <w:pict w14:anchorId="0C61A3E3">
        <v:group id="_x0000_s2056" style="position:absolute;margin-left:83.65pt;margin-top:769.75pt;width:415.15pt;height:0;z-index:-3703;mso-position-horizontal-relative:page;mso-position-vertical-relative:page" coordorigin="1673,15355" coordsize="8303,0">
          <v:shape id="_x0000_s2057" style="position:absolute;left:1673;top:15355;width:8303;height:0" coordorigin="1673,15355" coordsize="8303,0" path="m1673,15355r8303,e" filled="f" strokeweight=".58pt">
            <v:path arrowok="t"/>
          </v:shape>
          <w10:wrap anchorx="page" anchory="page"/>
        </v:group>
      </w:pict>
    </w:r>
    <w:r>
      <w:pict w14:anchorId="18D8E115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9.45pt;margin-top:769.75pt;width:78.85pt;height:11pt;z-index:-3702;mso-position-horizontal-relative:page;mso-position-vertical-relative:page" filled="f" stroked="f">
          <v:textbox style="mso-next-textbox:#_x0000_s2055" inset="0,0,0,0">
            <w:txbxContent>
              <w:p w14:paraId="5AFFD106" w14:textId="77777777" w:rsidR="00EA4C26" w:rsidRDefault="00EA4C26">
                <w:pPr>
                  <w:spacing w:line="200" w:lineRule="exact"/>
                  <w:ind w:left="20" w:right="-27"/>
                  <w:rPr>
                    <w:rFonts w:ascii="Calibri Light" w:eastAsia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H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1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1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20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1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1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1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 xml:space="preserve">n 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41"/>
                    <w:position w:val="1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 Light" w:eastAsia="Calibri Light" w:hAnsi="Calibri Light" w:cs="Calibri Light"/>
                    <w:color w:val="313D4F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2133CF">
                  <w:rPr>
                    <w:rFonts w:ascii="Calibri Light" w:eastAsia="Calibri Light" w:hAnsi="Calibri Light" w:cs="Calibri Light"/>
                    <w:noProof/>
                    <w:color w:val="313D4F"/>
                    <w:position w:val="1"/>
                    <w:sz w:val="18"/>
                    <w:szCs w:val="18"/>
                  </w:rPr>
                  <w:t>3</w:t>
                </w:r>
                <w:r>
                  <w:fldChar w:fldCharType="end"/>
                </w:r>
                <w:r>
                  <w:rPr>
                    <w:rFonts w:ascii="Calibri Light" w:eastAsia="Calibri Light" w:hAnsi="Calibri Light" w:cs="Calibri Light"/>
                    <w:color w:val="313D4F"/>
                    <w:position w:val="1"/>
                    <w:sz w:val="18"/>
                    <w:szCs w:val="18"/>
                  </w:rPr>
                  <w:t xml:space="preserve"> | 18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212A9" w14:textId="77777777" w:rsidR="00EA4C26" w:rsidRDefault="00EA4C26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A7A10" w14:textId="77777777" w:rsidR="00EA4C26" w:rsidRDefault="007C3E0E">
    <w:pPr>
      <w:spacing w:line="200" w:lineRule="exact"/>
    </w:pPr>
    <w:r>
      <w:pict w14:anchorId="533F9D26">
        <v:group id="_x0000_s2053" style="position:absolute;margin-left:83.65pt;margin-top:767.75pt;width:415.15pt;height:0;z-index:-3701;mso-position-horizontal-relative:page;mso-position-vertical-relative:page" coordorigin="1673,15355" coordsize="8303,0">
          <v:shape id="_x0000_s2054" style="position:absolute;left:1673;top:15355;width:8303;height:0" coordorigin="1673,15355" coordsize="8303,0" path="m1673,15355r8303,e" filled="f" strokeweight=".58pt">
            <v:path arrowok="t"/>
          </v:shape>
          <w10:wrap anchorx="page" anchory="page"/>
        </v:group>
      </w:pict>
    </w:r>
    <w:r>
      <w:pict w14:anchorId="4A7C8F53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9.45pt;margin-top:769.75pt;width:78.85pt;height:11pt;z-index:-3700;mso-position-horizontal-relative:page;mso-position-vertical-relative:page" filled="f" stroked="f">
          <v:textbox style="mso-next-textbox:#_x0000_s2052" inset="0,0,0,0">
            <w:txbxContent>
              <w:p w14:paraId="383E8FCB" w14:textId="77777777" w:rsidR="00EA4C26" w:rsidRDefault="00EA4C26">
                <w:pPr>
                  <w:spacing w:line="200" w:lineRule="exact"/>
                  <w:ind w:left="20" w:right="-27"/>
                  <w:rPr>
                    <w:rFonts w:ascii="Calibri Light" w:eastAsia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H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1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1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20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1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1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1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 xml:space="preserve">n 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41"/>
                    <w:position w:val="1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 Light" w:eastAsia="Calibri Light" w:hAnsi="Calibri Light" w:cs="Calibri Light"/>
                    <w:color w:val="313D4F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2133CF">
                  <w:rPr>
                    <w:rFonts w:ascii="Calibri Light" w:eastAsia="Calibri Light" w:hAnsi="Calibri Light" w:cs="Calibri Light"/>
                    <w:noProof/>
                    <w:color w:val="313D4F"/>
                    <w:position w:val="1"/>
                    <w:sz w:val="18"/>
                    <w:szCs w:val="18"/>
                  </w:rPr>
                  <w:t>7</w:t>
                </w:r>
                <w:r>
                  <w:fldChar w:fldCharType="end"/>
                </w:r>
                <w:r>
                  <w:rPr>
                    <w:rFonts w:ascii="Calibri Light" w:eastAsia="Calibri Light" w:hAnsi="Calibri Light" w:cs="Calibri Light"/>
                    <w:color w:val="313D4F"/>
                    <w:position w:val="1"/>
                    <w:sz w:val="18"/>
                    <w:szCs w:val="18"/>
                  </w:rPr>
                  <w:t xml:space="preserve"> | 18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824E4" w14:textId="77777777" w:rsidR="00EA4C26" w:rsidRDefault="00EA4C26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1A77" w14:textId="77777777" w:rsidR="00EA4C26" w:rsidRDefault="007C3E0E">
    <w:pPr>
      <w:spacing w:line="200" w:lineRule="exact"/>
    </w:pPr>
    <w:r>
      <w:pict w14:anchorId="279338CC">
        <v:group id="_x0000_s2050" style="position:absolute;margin-left:83.65pt;margin-top:769.75pt;width:415.15pt;height:0;z-index:-3699;mso-position-horizontal-relative:page;mso-position-vertical-relative:page" coordorigin="1673,15355" coordsize="8303,0">
          <v:shape id="_x0000_s2051" style="position:absolute;left:1673;top:15355;width:8303;height:0" coordorigin="1673,15355" coordsize="8303,0" path="m1673,15355r8303,e" filled="f" strokeweight=".58pt">
            <v:path arrowok="t"/>
          </v:shape>
          <w10:wrap anchorx="page" anchory="page"/>
        </v:group>
      </w:pict>
    </w:r>
    <w:r>
      <w:pict w14:anchorId="55F6B53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85pt;margin-top:769.75pt;width:83.4pt;height:11pt;z-index:-3698;mso-position-horizontal-relative:page;mso-position-vertical-relative:page" filled="f" stroked="f">
          <v:textbox style="mso-next-textbox:#_x0000_s2049" inset="0,0,0,0">
            <w:txbxContent>
              <w:p w14:paraId="6C4CAC62" w14:textId="77777777" w:rsidR="00EA4C26" w:rsidRDefault="00EA4C26">
                <w:pPr>
                  <w:spacing w:line="200" w:lineRule="exact"/>
                  <w:ind w:left="20" w:right="-27"/>
                  <w:rPr>
                    <w:rFonts w:ascii="Calibri Light" w:eastAsia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H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1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1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l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20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1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m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1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>a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1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eastAsia="Calibri Light" w:hAnsi="Calibri Light" w:cs="Calibri Light"/>
                    <w:color w:val="8495AF"/>
                    <w:position w:val="1"/>
                    <w:sz w:val="18"/>
                    <w:szCs w:val="18"/>
                  </w:rPr>
                  <w:t xml:space="preserve">n </w:t>
                </w:r>
                <w:r>
                  <w:rPr>
                    <w:rFonts w:ascii="Calibri Light" w:eastAsia="Calibri Light" w:hAnsi="Calibri Light" w:cs="Calibri Light"/>
                    <w:color w:val="8495AF"/>
                    <w:spacing w:val="41"/>
                    <w:position w:val="1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 Light" w:eastAsia="Calibri Light" w:hAnsi="Calibri Light" w:cs="Calibri Light"/>
                    <w:color w:val="313D4F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2133CF">
                  <w:rPr>
                    <w:rFonts w:ascii="Calibri Light" w:eastAsia="Calibri Light" w:hAnsi="Calibri Light" w:cs="Calibri Light"/>
                    <w:noProof/>
                    <w:color w:val="313D4F"/>
                    <w:position w:val="1"/>
                    <w:sz w:val="18"/>
                    <w:szCs w:val="18"/>
                  </w:rPr>
                  <w:t>11</w:t>
                </w:r>
                <w:r>
                  <w:fldChar w:fldCharType="end"/>
                </w:r>
                <w:r>
                  <w:rPr>
                    <w:rFonts w:ascii="Calibri Light" w:eastAsia="Calibri Light" w:hAnsi="Calibri Light" w:cs="Calibri Light"/>
                    <w:color w:val="313D4F"/>
                    <w:position w:val="1"/>
                    <w:sz w:val="18"/>
                    <w:szCs w:val="18"/>
                  </w:rPr>
                  <w:t xml:space="preserve"> | 18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160FB" w14:textId="56B0AAF3" w:rsidR="00EA4C26" w:rsidRPr="009513FD" w:rsidRDefault="00EA4C26">
    <w:pPr>
      <w:tabs>
        <w:tab w:val="center" w:pos="4550"/>
        <w:tab w:val="left" w:pos="5818"/>
      </w:tabs>
      <w:ind w:right="260"/>
      <w:jc w:val="right"/>
      <w:rPr>
        <w:rFonts w:asciiTheme="minorHAnsi" w:hAnsiTheme="minorHAnsi"/>
        <w:color w:val="0F243E" w:themeColor="text2" w:themeShade="80"/>
        <w:szCs w:val="24"/>
      </w:rPr>
    </w:pPr>
    <w:r w:rsidRPr="009513FD">
      <w:rPr>
        <w:rFonts w:asciiTheme="minorHAnsi" w:hAnsiTheme="minorHAnsi"/>
        <w:color w:val="548DD4" w:themeColor="text2" w:themeTint="99"/>
        <w:spacing w:val="60"/>
        <w:szCs w:val="24"/>
        <w:lang w:val="id-ID"/>
      </w:rPr>
      <w:t>Halaman</w:t>
    </w:r>
    <w:r w:rsidRPr="009513FD">
      <w:rPr>
        <w:rFonts w:asciiTheme="minorHAnsi" w:hAnsiTheme="minorHAnsi"/>
        <w:color w:val="548DD4" w:themeColor="text2" w:themeTint="99"/>
        <w:szCs w:val="24"/>
      </w:rPr>
      <w:t xml:space="preserve"> </w:t>
    </w:r>
    <w:r w:rsidRPr="009513FD">
      <w:rPr>
        <w:rFonts w:asciiTheme="minorHAnsi" w:hAnsiTheme="minorHAnsi"/>
        <w:color w:val="17365D" w:themeColor="text2" w:themeShade="BF"/>
        <w:szCs w:val="24"/>
      </w:rPr>
      <w:fldChar w:fldCharType="begin"/>
    </w:r>
    <w:r w:rsidRPr="009513FD">
      <w:rPr>
        <w:rFonts w:asciiTheme="minorHAnsi" w:hAnsiTheme="minorHAnsi"/>
        <w:color w:val="17365D" w:themeColor="text2" w:themeShade="BF"/>
        <w:szCs w:val="24"/>
      </w:rPr>
      <w:instrText xml:space="preserve"> PAGE   \* MERGEFORMAT </w:instrText>
    </w:r>
    <w:r w:rsidRPr="009513FD">
      <w:rPr>
        <w:rFonts w:asciiTheme="minorHAnsi" w:hAnsiTheme="minorHAnsi"/>
        <w:color w:val="17365D" w:themeColor="text2" w:themeShade="BF"/>
        <w:szCs w:val="24"/>
      </w:rPr>
      <w:fldChar w:fldCharType="separate"/>
    </w:r>
    <w:r w:rsidR="002133CF">
      <w:rPr>
        <w:rFonts w:asciiTheme="minorHAnsi" w:hAnsiTheme="minorHAnsi"/>
        <w:noProof/>
        <w:color w:val="17365D" w:themeColor="text2" w:themeShade="BF"/>
        <w:szCs w:val="24"/>
      </w:rPr>
      <w:t>17</w:t>
    </w:r>
    <w:r w:rsidRPr="009513FD">
      <w:rPr>
        <w:rFonts w:asciiTheme="minorHAnsi" w:hAnsiTheme="minorHAnsi"/>
        <w:color w:val="17365D" w:themeColor="text2" w:themeShade="BF"/>
        <w:szCs w:val="24"/>
      </w:rPr>
      <w:fldChar w:fldCharType="end"/>
    </w:r>
    <w:r w:rsidRPr="009513FD">
      <w:rPr>
        <w:rFonts w:asciiTheme="minorHAnsi" w:hAnsiTheme="minorHAnsi"/>
        <w:color w:val="17365D" w:themeColor="text2" w:themeShade="BF"/>
        <w:szCs w:val="24"/>
      </w:rPr>
      <w:t xml:space="preserve"> | </w:t>
    </w:r>
    <w:r w:rsidRPr="009513FD">
      <w:rPr>
        <w:rFonts w:asciiTheme="minorHAnsi" w:hAnsiTheme="minorHAnsi"/>
        <w:color w:val="17365D" w:themeColor="text2" w:themeShade="BF"/>
        <w:szCs w:val="24"/>
      </w:rPr>
      <w:fldChar w:fldCharType="begin"/>
    </w:r>
    <w:r w:rsidRPr="009513FD">
      <w:rPr>
        <w:rFonts w:asciiTheme="minorHAnsi" w:hAnsiTheme="minorHAnsi"/>
        <w:color w:val="17365D" w:themeColor="text2" w:themeShade="BF"/>
        <w:szCs w:val="24"/>
      </w:rPr>
      <w:instrText xml:space="preserve"> NUMPAGES  \* Arabic  \* MERGEFORMAT </w:instrText>
    </w:r>
    <w:r w:rsidRPr="009513FD">
      <w:rPr>
        <w:rFonts w:asciiTheme="minorHAnsi" w:hAnsiTheme="minorHAnsi"/>
        <w:color w:val="17365D" w:themeColor="text2" w:themeShade="BF"/>
        <w:szCs w:val="24"/>
      </w:rPr>
      <w:fldChar w:fldCharType="separate"/>
    </w:r>
    <w:r w:rsidR="002133CF">
      <w:rPr>
        <w:rFonts w:asciiTheme="minorHAnsi" w:hAnsiTheme="minorHAnsi"/>
        <w:noProof/>
        <w:color w:val="17365D" w:themeColor="text2" w:themeShade="BF"/>
        <w:szCs w:val="24"/>
      </w:rPr>
      <w:t>43</w:t>
    </w:r>
    <w:r w:rsidRPr="009513FD">
      <w:rPr>
        <w:rFonts w:asciiTheme="minorHAnsi" w:hAnsiTheme="minorHAnsi"/>
        <w:color w:val="17365D" w:themeColor="text2" w:themeShade="BF"/>
        <w:szCs w:val="24"/>
      </w:rPr>
      <w:fldChar w:fldCharType="end"/>
    </w:r>
  </w:p>
  <w:p w14:paraId="76695526" w14:textId="77777777" w:rsidR="00EA4C26" w:rsidRDefault="00EA4C2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809EE" w14:textId="77777777" w:rsidR="007C3E0E" w:rsidRDefault="007C3E0E">
      <w:r>
        <w:separator/>
      </w:r>
    </w:p>
  </w:footnote>
  <w:footnote w:type="continuationSeparator" w:id="0">
    <w:p w14:paraId="3F100FE4" w14:textId="77777777" w:rsidR="007C3E0E" w:rsidRDefault="007C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EBA5B" w14:textId="77777777" w:rsidR="00EA4C26" w:rsidRDefault="00EA4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3E91D" w14:textId="77777777" w:rsidR="00EA4C26" w:rsidRDefault="00EA4C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92508" w14:textId="77777777" w:rsidR="00EA4C26" w:rsidRDefault="00EA4C2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21F" w14:textId="77777777" w:rsidR="00EA4C26" w:rsidRDefault="00EA4C2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2F53A" w14:textId="77777777" w:rsidR="00EA4C26" w:rsidRDefault="00EA4C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0EC"/>
    <w:multiLevelType w:val="hybridMultilevel"/>
    <w:tmpl w:val="48F66DFE"/>
    <w:lvl w:ilvl="0" w:tplc="0421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" w15:restartNumberingAfterBreak="0">
    <w:nsid w:val="335A3A77"/>
    <w:multiLevelType w:val="hybridMultilevel"/>
    <w:tmpl w:val="CF5C732C"/>
    <w:lvl w:ilvl="0" w:tplc="BA4227B0">
      <w:start w:val="1"/>
      <w:numFmt w:val="decimal"/>
      <w:lvlText w:val="%1)"/>
      <w:lvlJc w:val="left"/>
      <w:pPr>
        <w:ind w:left="15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02" w:hanging="360"/>
      </w:pPr>
    </w:lvl>
    <w:lvl w:ilvl="2" w:tplc="0421001B" w:tentative="1">
      <w:start w:val="1"/>
      <w:numFmt w:val="lowerRoman"/>
      <w:lvlText w:val="%3."/>
      <w:lvlJc w:val="right"/>
      <w:pPr>
        <w:ind w:left="3022" w:hanging="180"/>
      </w:pPr>
    </w:lvl>
    <w:lvl w:ilvl="3" w:tplc="0421000F" w:tentative="1">
      <w:start w:val="1"/>
      <w:numFmt w:val="decimal"/>
      <w:lvlText w:val="%4."/>
      <w:lvlJc w:val="left"/>
      <w:pPr>
        <w:ind w:left="3742" w:hanging="360"/>
      </w:pPr>
    </w:lvl>
    <w:lvl w:ilvl="4" w:tplc="04210019" w:tentative="1">
      <w:start w:val="1"/>
      <w:numFmt w:val="lowerLetter"/>
      <w:lvlText w:val="%5."/>
      <w:lvlJc w:val="left"/>
      <w:pPr>
        <w:ind w:left="4462" w:hanging="360"/>
      </w:pPr>
    </w:lvl>
    <w:lvl w:ilvl="5" w:tplc="0421001B" w:tentative="1">
      <w:start w:val="1"/>
      <w:numFmt w:val="lowerRoman"/>
      <w:lvlText w:val="%6."/>
      <w:lvlJc w:val="right"/>
      <w:pPr>
        <w:ind w:left="5182" w:hanging="180"/>
      </w:pPr>
    </w:lvl>
    <w:lvl w:ilvl="6" w:tplc="0421000F" w:tentative="1">
      <w:start w:val="1"/>
      <w:numFmt w:val="decimal"/>
      <w:lvlText w:val="%7."/>
      <w:lvlJc w:val="left"/>
      <w:pPr>
        <w:ind w:left="5902" w:hanging="360"/>
      </w:pPr>
    </w:lvl>
    <w:lvl w:ilvl="7" w:tplc="04210019" w:tentative="1">
      <w:start w:val="1"/>
      <w:numFmt w:val="lowerLetter"/>
      <w:lvlText w:val="%8."/>
      <w:lvlJc w:val="left"/>
      <w:pPr>
        <w:ind w:left="6622" w:hanging="360"/>
      </w:pPr>
    </w:lvl>
    <w:lvl w:ilvl="8" w:tplc="0421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" w15:restartNumberingAfterBreak="0">
    <w:nsid w:val="3E3B2CBB"/>
    <w:multiLevelType w:val="multilevel"/>
    <w:tmpl w:val="91F868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8F68CA"/>
    <w:multiLevelType w:val="hybridMultilevel"/>
    <w:tmpl w:val="E5104936"/>
    <w:lvl w:ilvl="0" w:tplc="F5845122">
      <w:start w:val="1"/>
      <w:numFmt w:val="decimal"/>
      <w:lvlText w:val="%1)"/>
      <w:lvlJc w:val="left"/>
      <w:pPr>
        <w:ind w:left="1707" w:hanging="43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2" w:hanging="360"/>
      </w:pPr>
    </w:lvl>
    <w:lvl w:ilvl="2" w:tplc="0421001B" w:tentative="1">
      <w:start w:val="1"/>
      <w:numFmt w:val="lowerRoman"/>
      <w:lvlText w:val="%3."/>
      <w:lvlJc w:val="right"/>
      <w:pPr>
        <w:ind w:left="3072" w:hanging="180"/>
      </w:pPr>
    </w:lvl>
    <w:lvl w:ilvl="3" w:tplc="0421000F" w:tentative="1">
      <w:start w:val="1"/>
      <w:numFmt w:val="decimal"/>
      <w:lvlText w:val="%4."/>
      <w:lvlJc w:val="left"/>
      <w:pPr>
        <w:ind w:left="3792" w:hanging="360"/>
      </w:pPr>
    </w:lvl>
    <w:lvl w:ilvl="4" w:tplc="04210019" w:tentative="1">
      <w:start w:val="1"/>
      <w:numFmt w:val="lowerLetter"/>
      <w:lvlText w:val="%5."/>
      <w:lvlJc w:val="left"/>
      <w:pPr>
        <w:ind w:left="4512" w:hanging="360"/>
      </w:pPr>
    </w:lvl>
    <w:lvl w:ilvl="5" w:tplc="0421001B" w:tentative="1">
      <w:start w:val="1"/>
      <w:numFmt w:val="lowerRoman"/>
      <w:lvlText w:val="%6."/>
      <w:lvlJc w:val="right"/>
      <w:pPr>
        <w:ind w:left="5232" w:hanging="180"/>
      </w:pPr>
    </w:lvl>
    <w:lvl w:ilvl="6" w:tplc="0421000F" w:tentative="1">
      <w:start w:val="1"/>
      <w:numFmt w:val="decimal"/>
      <w:lvlText w:val="%7."/>
      <w:lvlJc w:val="left"/>
      <w:pPr>
        <w:ind w:left="5952" w:hanging="360"/>
      </w:pPr>
    </w:lvl>
    <w:lvl w:ilvl="7" w:tplc="04210019" w:tentative="1">
      <w:start w:val="1"/>
      <w:numFmt w:val="lowerLetter"/>
      <w:lvlText w:val="%8."/>
      <w:lvlJc w:val="left"/>
      <w:pPr>
        <w:ind w:left="6672" w:hanging="360"/>
      </w:pPr>
    </w:lvl>
    <w:lvl w:ilvl="8" w:tplc="0421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" w15:restartNumberingAfterBreak="0">
    <w:nsid w:val="73A604FC"/>
    <w:multiLevelType w:val="hybridMultilevel"/>
    <w:tmpl w:val="CBC4DB68"/>
    <w:lvl w:ilvl="0" w:tplc="F5ECF9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P PC">
    <w15:presenceInfo w15:providerId="None" w15:userId="HP 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hideSpellingErrors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B0C"/>
    <w:rsid w:val="000127B0"/>
    <w:rsid w:val="000A1E44"/>
    <w:rsid w:val="000B306E"/>
    <w:rsid w:val="000C3152"/>
    <w:rsid w:val="000D072D"/>
    <w:rsid w:val="00133DFE"/>
    <w:rsid w:val="00171783"/>
    <w:rsid w:val="001754BA"/>
    <w:rsid w:val="001822DF"/>
    <w:rsid w:val="00195749"/>
    <w:rsid w:val="001978A6"/>
    <w:rsid w:val="001B4C46"/>
    <w:rsid w:val="001C0FC3"/>
    <w:rsid w:val="00211431"/>
    <w:rsid w:val="002133CF"/>
    <w:rsid w:val="002325AE"/>
    <w:rsid w:val="00244958"/>
    <w:rsid w:val="002731C8"/>
    <w:rsid w:val="002A3694"/>
    <w:rsid w:val="002C5476"/>
    <w:rsid w:val="002F07C6"/>
    <w:rsid w:val="00302BB1"/>
    <w:rsid w:val="00302DD7"/>
    <w:rsid w:val="00341E29"/>
    <w:rsid w:val="003472FC"/>
    <w:rsid w:val="00354A1B"/>
    <w:rsid w:val="00356473"/>
    <w:rsid w:val="003867A3"/>
    <w:rsid w:val="003C0768"/>
    <w:rsid w:val="003E3A2C"/>
    <w:rsid w:val="00410312"/>
    <w:rsid w:val="004703CA"/>
    <w:rsid w:val="0048708D"/>
    <w:rsid w:val="00497002"/>
    <w:rsid w:val="004C647E"/>
    <w:rsid w:val="004E2DB3"/>
    <w:rsid w:val="004E75CE"/>
    <w:rsid w:val="00524E53"/>
    <w:rsid w:val="005907AC"/>
    <w:rsid w:val="005A4A07"/>
    <w:rsid w:val="00607513"/>
    <w:rsid w:val="0063456B"/>
    <w:rsid w:val="00642F30"/>
    <w:rsid w:val="00652ECE"/>
    <w:rsid w:val="00674AE0"/>
    <w:rsid w:val="006A3CC7"/>
    <w:rsid w:val="006A4B32"/>
    <w:rsid w:val="006C270E"/>
    <w:rsid w:val="006C5A4B"/>
    <w:rsid w:val="00701C55"/>
    <w:rsid w:val="00716092"/>
    <w:rsid w:val="0074042F"/>
    <w:rsid w:val="007474B1"/>
    <w:rsid w:val="00795811"/>
    <w:rsid w:val="007C3E0E"/>
    <w:rsid w:val="007F2DCA"/>
    <w:rsid w:val="00830810"/>
    <w:rsid w:val="008425B8"/>
    <w:rsid w:val="00852E71"/>
    <w:rsid w:val="00861F43"/>
    <w:rsid w:val="0089321D"/>
    <w:rsid w:val="008C321E"/>
    <w:rsid w:val="008C57AA"/>
    <w:rsid w:val="008D56CA"/>
    <w:rsid w:val="008E6B0B"/>
    <w:rsid w:val="00910774"/>
    <w:rsid w:val="009513FD"/>
    <w:rsid w:val="009609C7"/>
    <w:rsid w:val="0099132E"/>
    <w:rsid w:val="009F59F3"/>
    <w:rsid w:val="00A2483E"/>
    <w:rsid w:val="00A47497"/>
    <w:rsid w:val="00A50B0C"/>
    <w:rsid w:val="00AC4525"/>
    <w:rsid w:val="00AE499A"/>
    <w:rsid w:val="00B2257B"/>
    <w:rsid w:val="00B605E6"/>
    <w:rsid w:val="00BD179F"/>
    <w:rsid w:val="00BE1C17"/>
    <w:rsid w:val="00BE394B"/>
    <w:rsid w:val="00C024D6"/>
    <w:rsid w:val="00C31E4D"/>
    <w:rsid w:val="00C32E74"/>
    <w:rsid w:val="00CB140F"/>
    <w:rsid w:val="00CC7BCA"/>
    <w:rsid w:val="00CD336C"/>
    <w:rsid w:val="00D03115"/>
    <w:rsid w:val="00D555CB"/>
    <w:rsid w:val="00D71DC2"/>
    <w:rsid w:val="00D94DA3"/>
    <w:rsid w:val="00DC3C1B"/>
    <w:rsid w:val="00E123E6"/>
    <w:rsid w:val="00E46C58"/>
    <w:rsid w:val="00EA4C26"/>
    <w:rsid w:val="00EF4AEA"/>
    <w:rsid w:val="00F13B05"/>
    <w:rsid w:val="00F15EF8"/>
    <w:rsid w:val="00F67CB5"/>
    <w:rsid w:val="00FB7371"/>
    <w:rsid w:val="00FD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3170BC0"/>
  <w15:docId w15:val="{037C740D-4A3E-4240-A568-2D703BA9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F59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5811"/>
    <w:pPr>
      <w:spacing w:before="100" w:beforeAutospacing="1" w:after="100" w:afterAutospacing="1"/>
    </w:pPr>
    <w:rPr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95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1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E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E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E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E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E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48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83E"/>
  </w:style>
  <w:style w:type="paragraph" w:styleId="Footer">
    <w:name w:val="footer"/>
    <w:basedOn w:val="Normal"/>
    <w:link w:val="FooterChar"/>
    <w:uiPriority w:val="99"/>
    <w:unhideWhenUsed/>
    <w:rsid w:val="00A24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83E"/>
  </w:style>
  <w:style w:type="character" w:styleId="Hyperlink">
    <w:name w:val="Hyperlink"/>
    <w:basedOn w:val="DefaultParagraphFont"/>
    <w:uiPriority w:val="99"/>
    <w:semiHidden/>
    <w:unhideWhenUsed/>
    <w:rsid w:val="006345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456B"/>
    <w:rPr>
      <w:color w:val="954F72"/>
      <w:u w:val="single"/>
    </w:rPr>
  </w:style>
  <w:style w:type="paragraph" w:customStyle="1" w:styleId="font5">
    <w:name w:val="font5"/>
    <w:basedOn w:val="Normal"/>
    <w:rsid w:val="0063456B"/>
    <w:pPr>
      <w:spacing w:before="100" w:beforeAutospacing="1" w:after="100" w:afterAutospacing="1"/>
    </w:pPr>
    <w:rPr>
      <w:color w:val="000000"/>
      <w:sz w:val="24"/>
      <w:szCs w:val="24"/>
      <w:lang w:val="id-ID" w:eastAsia="id-ID"/>
    </w:rPr>
  </w:style>
  <w:style w:type="paragraph" w:customStyle="1" w:styleId="font6">
    <w:name w:val="font6"/>
    <w:basedOn w:val="Normal"/>
    <w:rsid w:val="0063456B"/>
    <w:pPr>
      <w:spacing w:before="100" w:beforeAutospacing="1" w:after="100" w:afterAutospacing="1"/>
    </w:pPr>
    <w:rPr>
      <w:i/>
      <w:iCs/>
      <w:color w:val="000000"/>
      <w:sz w:val="24"/>
      <w:szCs w:val="24"/>
      <w:lang w:val="id-ID" w:eastAsia="id-ID"/>
    </w:rPr>
  </w:style>
  <w:style w:type="paragraph" w:customStyle="1" w:styleId="font7">
    <w:name w:val="font7"/>
    <w:basedOn w:val="Normal"/>
    <w:rsid w:val="0063456B"/>
    <w:pPr>
      <w:spacing w:before="100" w:beforeAutospacing="1" w:after="100" w:afterAutospacing="1"/>
    </w:pPr>
    <w:rPr>
      <w:color w:val="000000"/>
      <w:sz w:val="14"/>
      <w:szCs w:val="14"/>
      <w:lang w:val="id-ID" w:eastAsia="id-ID"/>
    </w:rPr>
  </w:style>
  <w:style w:type="paragraph" w:customStyle="1" w:styleId="font8">
    <w:name w:val="font8"/>
    <w:basedOn w:val="Normal"/>
    <w:rsid w:val="0063456B"/>
    <w:pPr>
      <w:spacing w:before="100" w:beforeAutospacing="1" w:after="100" w:afterAutospacing="1"/>
    </w:pPr>
    <w:rPr>
      <w:color w:val="000000"/>
      <w:sz w:val="22"/>
      <w:szCs w:val="22"/>
      <w:lang w:val="id-ID" w:eastAsia="id-ID"/>
    </w:rPr>
  </w:style>
  <w:style w:type="paragraph" w:customStyle="1" w:styleId="font9">
    <w:name w:val="font9"/>
    <w:basedOn w:val="Normal"/>
    <w:rsid w:val="0063456B"/>
    <w:pPr>
      <w:spacing w:before="100" w:beforeAutospacing="1" w:after="100" w:afterAutospacing="1"/>
    </w:pPr>
    <w:rPr>
      <w:color w:val="000000"/>
      <w:lang w:val="id-ID" w:eastAsia="id-ID"/>
    </w:rPr>
  </w:style>
  <w:style w:type="paragraph" w:customStyle="1" w:styleId="font10">
    <w:name w:val="font10"/>
    <w:basedOn w:val="Normal"/>
    <w:rsid w:val="0063456B"/>
    <w:pPr>
      <w:spacing w:before="100" w:beforeAutospacing="1" w:after="100" w:afterAutospacing="1"/>
    </w:pPr>
    <w:rPr>
      <w:i/>
      <w:iCs/>
      <w:color w:val="000000"/>
      <w:lang w:val="id-ID" w:eastAsia="id-ID"/>
    </w:rPr>
  </w:style>
  <w:style w:type="paragraph" w:customStyle="1" w:styleId="font11">
    <w:name w:val="font11"/>
    <w:basedOn w:val="Normal"/>
    <w:rsid w:val="0063456B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id-ID" w:eastAsia="id-ID"/>
    </w:rPr>
  </w:style>
  <w:style w:type="paragraph" w:customStyle="1" w:styleId="font12">
    <w:name w:val="font12"/>
    <w:basedOn w:val="Normal"/>
    <w:rsid w:val="0063456B"/>
    <w:pPr>
      <w:spacing w:before="100" w:beforeAutospacing="1" w:after="100" w:afterAutospacing="1"/>
    </w:pPr>
    <w:rPr>
      <w:rFonts w:ascii="Arial" w:hAnsi="Arial" w:cs="Arial"/>
      <w:i/>
      <w:iCs/>
      <w:color w:val="000000"/>
      <w:sz w:val="22"/>
      <w:szCs w:val="22"/>
      <w:lang w:val="id-ID" w:eastAsia="id-ID"/>
    </w:rPr>
  </w:style>
  <w:style w:type="paragraph" w:customStyle="1" w:styleId="font13">
    <w:name w:val="font13"/>
    <w:basedOn w:val="Normal"/>
    <w:rsid w:val="0063456B"/>
    <w:pPr>
      <w:spacing w:before="100" w:beforeAutospacing="1" w:after="100" w:afterAutospacing="1"/>
    </w:pPr>
    <w:rPr>
      <w:i/>
      <w:iCs/>
      <w:color w:val="000000"/>
      <w:sz w:val="22"/>
      <w:szCs w:val="22"/>
      <w:lang w:val="id-ID" w:eastAsia="id-ID"/>
    </w:rPr>
  </w:style>
  <w:style w:type="paragraph" w:customStyle="1" w:styleId="xl63">
    <w:name w:val="xl63"/>
    <w:basedOn w:val="Normal"/>
    <w:rsid w:val="0063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64">
    <w:name w:val="xl64"/>
    <w:basedOn w:val="Normal"/>
    <w:rsid w:val="0063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65">
    <w:name w:val="xl65"/>
    <w:basedOn w:val="Normal"/>
    <w:rsid w:val="0063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customStyle="1" w:styleId="xl66">
    <w:name w:val="xl66"/>
    <w:basedOn w:val="Normal"/>
    <w:rsid w:val="0063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67">
    <w:name w:val="xl67"/>
    <w:basedOn w:val="Normal"/>
    <w:rsid w:val="0063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68">
    <w:name w:val="xl68"/>
    <w:basedOn w:val="Normal"/>
    <w:rsid w:val="0063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69">
    <w:name w:val="xl69"/>
    <w:basedOn w:val="Normal"/>
    <w:rsid w:val="0063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customStyle="1" w:styleId="xl70">
    <w:name w:val="xl70"/>
    <w:basedOn w:val="Normal"/>
    <w:rsid w:val="0063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71">
    <w:name w:val="xl71"/>
    <w:basedOn w:val="Normal"/>
    <w:rsid w:val="0063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72">
    <w:name w:val="xl72"/>
    <w:basedOn w:val="Normal"/>
    <w:rsid w:val="0063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73">
    <w:name w:val="xl73"/>
    <w:basedOn w:val="Normal"/>
    <w:rsid w:val="006345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id-ID" w:eastAsia="id-ID"/>
    </w:rPr>
  </w:style>
  <w:style w:type="paragraph" w:customStyle="1" w:styleId="xl74">
    <w:name w:val="xl74"/>
    <w:basedOn w:val="Normal"/>
    <w:rsid w:val="0063456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center"/>
    </w:pPr>
    <w:rPr>
      <w:sz w:val="24"/>
      <w:szCs w:val="24"/>
      <w:lang w:val="id-ID" w:eastAsia="id-ID"/>
    </w:rPr>
  </w:style>
  <w:style w:type="paragraph" w:customStyle="1" w:styleId="xl75">
    <w:name w:val="xl75"/>
    <w:basedOn w:val="Normal"/>
    <w:rsid w:val="0063456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center"/>
    </w:pPr>
    <w:rPr>
      <w:sz w:val="24"/>
      <w:szCs w:val="24"/>
      <w:lang w:val="id-ID" w:eastAsia="id-ID"/>
    </w:rPr>
  </w:style>
  <w:style w:type="paragraph" w:customStyle="1" w:styleId="xl76">
    <w:name w:val="xl76"/>
    <w:basedOn w:val="Normal"/>
    <w:rsid w:val="006345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val="id-ID" w:eastAsia="id-ID"/>
    </w:rPr>
  </w:style>
  <w:style w:type="paragraph" w:customStyle="1" w:styleId="xl77">
    <w:name w:val="xl77"/>
    <w:basedOn w:val="Normal"/>
    <w:rsid w:val="006345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val="id-ID" w:eastAsia="id-ID"/>
    </w:rPr>
  </w:style>
  <w:style w:type="paragraph" w:customStyle="1" w:styleId="xl78">
    <w:name w:val="xl78"/>
    <w:basedOn w:val="Normal"/>
    <w:rsid w:val="006345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val="id-ID" w:eastAsia="id-ID"/>
    </w:rPr>
  </w:style>
  <w:style w:type="paragraph" w:customStyle="1" w:styleId="xl79">
    <w:name w:val="xl79"/>
    <w:basedOn w:val="Normal"/>
    <w:rsid w:val="006345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  <w:lang w:val="id-ID" w:eastAsia="id-ID"/>
    </w:rPr>
  </w:style>
  <w:style w:type="paragraph" w:customStyle="1" w:styleId="xl80">
    <w:name w:val="xl80"/>
    <w:basedOn w:val="Normal"/>
    <w:rsid w:val="0063456B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  <w:lang w:val="id-ID" w:eastAsia="id-ID"/>
    </w:rPr>
  </w:style>
  <w:style w:type="paragraph" w:customStyle="1" w:styleId="xl81">
    <w:name w:val="xl81"/>
    <w:basedOn w:val="Normal"/>
    <w:rsid w:val="006345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id-ID" w:eastAsia="id-ID"/>
    </w:rPr>
  </w:style>
  <w:style w:type="paragraph" w:customStyle="1" w:styleId="xl82">
    <w:name w:val="xl82"/>
    <w:basedOn w:val="Normal"/>
    <w:rsid w:val="006345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id-ID" w:eastAsia="id-ID"/>
    </w:rPr>
  </w:style>
  <w:style w:type="paragraph" w:customStyle="1" w:styleId="xl83">
    <w:name w:val="xl83"/>
    <w:basedOn w:val="Normal"/>
    <w:rsid w:val="006345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id-ID" w:eastAsia="id-ID"/>
    </w:rPr>
  </w:style>
  <w:style w:type="paragraph" w:customStyle="1" w:styleId="xl84">
    <w:name w:val="xl84"/>
    <w:basedOn w:val="Normal"/>
    <w:rsid w:val="0063456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85">
    <w:name w:val="xl85"/>
    <w:basedOn w:val="Normal"/>
    <w:rsid w:val="0063456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86">
    <w:name w:val="xl86"/>
    <w:basedOn w:val="Normal"/>
    <w:rsid w:val="0063456B"/>
    <w:pPr>
      <w:spacing w:before="100" w:beforeAutospacing="1" w:after="100" w:afterAutospacing="1"/>
    </w:pPr>
    <w:rPr>
      <w:b/>
      <w:bCs/>
      <w:sz w:val="24"/>
      <w:szCs w:val="24"/>
      <w:lang w:val="id-ID" w:eastAsia="id-ID"/>
    </w:rPr>
  </w:style>
  <w:style w:type="paragraph" w:customStyle="1" w:styleId="xl87">
    <w:name w:val="xl87"/>
    <w:basedOn w:val="Normal"/>
    <w:rsid w:val="0063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customStyle="1" w:styleId="xl88">
    <w:name w:val="xl88"/>
    <w:basedOn w:val="Normal"/>
    <w:rsid w:val="0063456B"/>
    <w:pPr>
      <w:spacing w:before="100" w:beforeAutospacing="1" w:after="100" w:afterAutospacing="1"/>
    </w:pPr>
    <w:rPr>
      <w:color w:val="000000"/>
      <w:sz w:val="24"/>
      <w:szCs w:val="24"/>
      <w:lang w:val="id-ID" w:eastAsia="id-ID"/>
    </w:rPr>
  </w:style>
  <w:style w:type="paragraph" w:customStyle="1" w:styleId="xl89">
    <w:name w:val="xl89"/>
    <w:basedOn w:val="Normal"/>
    <w:rsid w:val="0063456B"/>
    <w:pPr>
      <w:spacing w:before="100" w:beforeAutospacing="1" w:after="100" w:afterAutospacing="1"/>
      <w:textAlignment w:val="center"/>
    </w:pPr>
    <w:rPr>
      <w:lang w:val="id-ID" w:eastAsia="id-ID"/>
    </w:rPr>
  </w:style>
  <w:style w:type="paragraph" w:customStyle="1" w:styleId="xl90">
    <w:name w:val="xl90"/>
    <w:basedOn w:val="Normal"/>
    <w:rsid w:val="0063456B"/>
    <w:pPr>
      <w:spacing w:before="100" w:beforeAutospacing="1" w:after="100" w:afterAutospacing="1"/>
    </w:pPr>
    <w:rPr>
      <w:lang w:val="id-ID" w:eastAsia="id-ID"/>
    </w:rPr>
  </w:style>
  <w:style w:type="paragraph" w:customStyle="1" w:styleId="xl91">
    <w:name w:val="xl91"/>
    <w:basedOn w:val="Normal"/>
    <w:rsid w:val="0063456B"/>
    <w:pPr>
      <w:spacing w:before="100" w:beforeAutospacing="1" w:after="100" w:afterAutospacing="1"/>
      <w:jc w:val="both"/>
      <w:textAlignment w:val="center"/>
    </w:pPr>
    <w:rPr>
      <w:lang w:val="id-ID" w:eastAsia="id-ID"/>
    </w:rPr>
  </w:style>
  <w:style w:type="paragraph" w:customStyle="1" w:styleId="xl92">
    <w:name w:val="xl92"/>
    <w:basedOn w:val="Normal"/>
    <w:rsid w:val="0063456B"/>
    <w:pPr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customStyle="1" w:styleId="xl93">
    <w:name w:val="xl93"/>
    <w:basedOn w:val="Normal"/>
    <w:rsid w:val="0063456B"/>
    <w:pPr>
      <w:spacing w:before="100" w:beforeAutospacing="1" w:after="100" w:afterAutospacing="1"/>
    </w:pPr>
    <w:rPr>
      <w:rFonts w:ascii="Arial" w:hAnsi="Arial" w:cs="Arial"/>
      <w:sz w:val="24"/>
      <w:szCs w:val="24"/>
      <w:lang w:val="id-ID" w:eastAsia="id-ID"/>
    </w:rPr>
  </w:style>
  <w:style w:type="paragraph" w:customStyle="1" w:styleId="xl94">
    <w:name w:val="xl94"/>
    <w:basedOn w:val="Normal"/>
    <w:rsid w:val="0063456B"/>
    <w:pPr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customStyle="1" w:styleId="xl95">
    <w:name w:val="xl95"/>
    <w:basedOn w:val="Normal"/>
    <w:rsid w:val="0063456B"/>
    <w:pPr>
      <w:spacing w:before="100" w:beforeAutospacing="1" w:after="100" w:afterAutospacing="1"/>
    </w:pPr>
    <w:rPr>
      <w:color w:val="000000"/>
      <w:sz w:val="24"/>
      <w:szCs w:val="24"/>
      <w:lang w:val="id-ID" w:eastAsia="id-ID"/>
    </w:rPr>
  </w:style>
  <w:style w:type="paragraph" w:customStyle="1" w:styleId="xl96">
    <w:name w:val="xl96"/>
    <w:basedOn w:val="Normal"/>
    <w:rsid w:val="0063456B"/>
    <w:pPr>
      <w:spacing w:before="100" w:beforeAutospacing="1" w:after="100" w:afterAutospacing="1"/>
      <w:jc w:val="both"/>
      <w:textAlignment w:val="center"/>
    </w:pPr>
    <w:rPr>
      <w:b/>
      <w:bCs/>
      <w:sz w:val="24"/>
      <w:szCs w:val="24"/>
      <w:lang w:val="id-ID" w:eastAsia="id-ID"/>
    </w:rPr>
  </w:style>
  <w:style w:type="paragraph" w:customStyle="1" w:styleId="xl97">
    <w:name w:val="xl97"/>
    <w:basedOn w:val="Normal"/>
    <w:rsid w:val="0063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98">
    <w:name w:val="xl98"/>
    <w:basedOn w:val="Normal"/>
    <w:rsid w:val="0063456B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color w:val="FFFFFF"/>
      <w:sz w:val="24"/>
      <w:szCs w:val="24"/>
      <w:lang w:val="id-ID" w:eastAsia="id-ID"/>
    </w:rPr>
  </w:style>
  <w:style w:type="paragraph" w:customStyle="1" w:styleId="xl99">
    <w:name w:val="xl99"/>
    <w:basedOn w:val="Normal"/>
    <w:rsid w:val="0063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100">
    <w:name w:val="xl100"/>
    <w:basedOn w:val="Normal"/>
    <w:rsid w:val="0063456B"/>
    <w:pPr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101">
    <w:name w:val="xl101"/>
    <w:basedOn w:val="Normal"/>
    <w:rsid w:val="0063456B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102">
    <w:name w:val="xl102"/>
    <w:basedOn w:val="Normal"/>
    <w:rsid w:val="006345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103">
    <w:name w:val="xl103"/>
    <w:basedOn w:val="Normal"/>
    <w:rsid w:val="0063456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id-ID" w:eastAsia="id-ID"/>
    </w:rPr>
  </w:style>
  <w:style w:type="paragraph" w:customStyle="1" w:styleId="xl104">
    <w:name w:val="xl104"/>
    <w:basedOn w:val="Normal"/>
    <w:rsid w:val="0063456B"/>
    <w:pPr>
      <w:pBdr>
        <w:left w:val="single" w:sz="4" w:space="0" w:color="auto"/>
      </w:pBdr>
      <w:spacing w:before="100" w:beforeAutospacing="1" w:after="100" w:afterAutospacing="1"/>
    </w:pPr>
    <w:rPr>
      <w:lang w:val="id-ID" w:eastAsia="id-ID"/>
    </w:rPr>
  </w:style>
  <w:style w:type="paragraph" w:customStyle="1" w:styleId="xl105">
    <w:name w:val="xl105"/>
    <w:basedOn w:val="Normal"/>
    <w:rsid w:val="006345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id-ID" w:eastAsia="id-ID"/>
    </w:rPr>
  </w:style>
  <w:style w:type="paragraph" w:customStyle="1" w:styleId="xl106">
    <w:name w:val="xl106"/>
    <w:basedOn w:val="Normal"/>
    <w:rsid w:val="0063456B"/>
    <w:pPr>
      <w:spacing w:before="100" w:beforeAutospacing="1" w:after="100" w:afterAutospacing="1"/>
    </w:pPr>
    <w:rPr>
      <w:lang w:val="id-ID" w:eastAsia="id-ID"/>
    </w:rPr>
  </w:style>
  <w:style w:type="paragraph" w:customStyle="1" w:styleId="xl107">
    <w:name w:val="xl107"/>
    <w:basedOn w:val="Normal"/>
    <w:rsid w:val="006345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108">
    <w:name w:val="xl108"/>
    <w:basedOn w:val="Normal"/>
    <w:rsid w:val="006345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109">
    <w:name w:val="xl109"/>
    <w:basedOn w:val="Normal"/>
    <w:rsid w:val="006345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110">
    <w:name w:val="xl110"/>
    <w:basedOn w:val="Normal"/>
    <w:rsid w:val="006345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id-ID" w:eastAsia="id-ID"/>
    </w:rPr>
  </w:style>
  <w:style w:type="paragraph" w:customStyle="1" w:styleId="xl111">
    <w:name w:val="xl111"/>
    <w:basedOn w:val="Normal"/>
    <w:rsid w:val="006345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id-ID" w:eastAsia="id-ID"/>
    </w:rPr>
  </w:style>
  <w:style w:type="paragraph" w:customStyle="1" w:styleId="xl112">
    <w:name w:val="xl112"/>
    <w:basedOn w:val="Normal"/>
    <w:rsid w:val="006345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id-ID" w:eastAsia="id-ID"/>
    </w:rPr>
  </w:style>
  <w:style w:type="paragraph" w:customStyle="1" w:styleId="xl113">
    <w:name w:val="xl113"/>
    <w:basedOn w:val="Normal"/>
    <w:rsid w:val="006345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image" Target="media/image4.png"/><Relationship Id="rId26" Type="http://schemas.openxmlformats.org/officeDocument/2006/relationships/image" Target="media/image11.png"/><Relationship Id="rId39" Type="http://schemas.openxmlformats.org/officeDocument/2006/relationships/image" Target="media/image24.png"/><Relationship Id="rId21" Type="http://schemas.openxmlformats.org/officeDocument/2006/relationships/image" Target="media/image7.png"/><Relationship Id="rId34" Type="http://schemas.openxmlformats.org/officeDocument/2006/relationships/image" Target="media/image19.png"/><Relationship Id="rId42" Type="http://schemas.openxmlformats.org/officeDocument/2006/relationships/image" Target="media/image27.png"/><Relationship Id="rId47" Type="http://schemas.openxmlformats.org/officeDocument/2006/relationships/comments" Target="comments.xml"/><Relationship Id="rId50" Type="http://schemas.openxmlformats.org/officeDocument/2006/relationships/header" Target="header5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9" Type="http://schemas.openxmlformats.org/officeDocument/2006/relationships/image" Target="media/image14.png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header" Target="header4.xml"/><Relationship Id="rId53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31" Type="http://schemas.openxmlformats.org/officeDocument/2006/relationships/image" Target="media/image16.png"/><Relationship Id="rId44" Type="http://schemas.openxmlformats.org/officeDocument/2006/relationships/footer" Target="footer8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image" Target="media/image8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43" Type="http://schemas.openxmlformats.org/officeDocument/2006/relationships/footer" Target="footer7.xml"/><Relationship Id="rId48" Type="http://schemas.microsoft.com/office/2011/relationships/commentsExtended" Target="commentsExtended.xml"/><Relationship Id="rId8" Type="http://schemas.openxmlformats.org/officeDocument/2006/relationships/header" Target="header2.xml"/><Relationship Id="rId51" Type="http://schemas.openxmlformats.org/officeDocument/2006/relationships/footer" Target="footer10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46" Type="http://schemas.openxmlformats.org/officeDocument/2006/relationships/footer" Target="footer9.xml"/><Relationship Id="rId20" Type="http://schemas.openxmlformats.org/officeDocument/2006/relationships/image" Target="media/image6.png"/><Relationship Id="rId41" Type="http://schemas.openxmlformats.org/officeDocument/2006/relationships/image" Target="media/image26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4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11366</Words>
  <Characters>64792</Characters>
  <Application>Microsoft Office Word</Application>
  <DocSecurity>0</DocSecurity>
  <Lines>539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UNAIR</Company>
  <LinksUpToDate>false</LinksUpToDate>
  <CharactersWithSpaces>76006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</dc:creator>
  <cp:lastModifiedBy>ABI SARWAN SATYAWENDA</cp:lastModifiedBy>
  <cp:revision>2</cp:revision>
  <dcterms:created xsi:type="dcterms:W3CDTF">2019-10-05T23:30:00Z</dcterms:created>
  <dcterms:modified xsi:type="dcterms:W3CDTF">2019-10-05T23:30:00Z</dcterms:modified>
</cp:coreProperties>
</file>